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A4C2" w14:textId="500C6510" w:rsidR="005C4854" w:rsidRDefault="001621D9" w:rsidP="00E00474">
      <w:pPr>
        <w:pStyle w:val="Tytu"/>
        <w:spacing w:before="7"/>
        <w:ind w:left="0" w:firstLine="720"/>
      </w:pPr>
      <w:r>
        <w:rPr>
          <w:b w:val="0"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7396CFD" wp14:editId="6AF1D0BE">
            <wp:simplePos x="0" y="0"/>
            <wp:positionH relativeFrom="column">
              <wp:posOffset>145057</wp:posOffset>
            </wp:positionH>
            <wp:positionV relativeFrom="paragraph">
              <wp:posOffset>320</wp:posOffset>
            </wp:positionV>
            <wp:extent cx="1427480" cy="1471930"/>
            <wp:effectExtent l="0" t="0" r="0" b="0"/>
            <wp:wrapSquare wrapText="bothSides"/>
            <wp:docPr id="7" name="Obraz 3" descr="MA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MALA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119">
        <w:t>DEKLARACJA</w:t>
      </w:r>
      <w:r w:rsidR="004B4119">
        <w:rPr>
          <w:spacing w:val="-10"/>
        </w:rPr>
        <w:t xml:space="preserve"> </w:t>
      </w:r>
      <w:r w:rsidR="004B4119">
        <w:rPr>
          <w:spacing w:val="-2"/>
        </w:rPr>
        <w:t>KLUBOWA</w:t>
      </w:r>
    </w:p>
    <w:p w14:paraId="6C198A34" w14:textId="186E2CD8" w:rsidR="005C4854" w:rsidRDefault="00E00474" w:rsidP="00E00474">
      <w:pPr>
        <w:pStyle w:val="Tytu"/>
        <w:ind w:left="2160" w:firstLine="720"/>
      </w:pPr>
      <w:r>
        <w:t>MKS MŁAWAWIANKA MŁAWA</w:t>
      </w:r>
    </w:p>
    <w:p w14:paraId="2AD7E407" w14:textId="77777777" w:rsidR="005C4854" w:rsidRDefault="005C4854">
      <w:pPr>
        <w:rPr>
          <w:b/>
          <w:sz w:val="20"/>
        </w:rPr>
      </w:pPr>
    </w:p>
    <w:p w14:paraId="3753B331" w14:textId="77777777" w:rsidR="005C4854" w:rsidRDefault="005C4854">
      <w:pPr>
        <w:spacing w:before="5"/>
        <w:rPr>
          <w:b/>
          <w:sz w:val="25"/>
        </w:rPr>
      </w:pPr>
    </w:p>
    <w:p w14:paraId="210E1FB1" w14:textId="77777777" w:rsidR="005C4854" w:rsidRDefault="004B4119">
      <w:pPr>
        <w:spacing w:before="44" w:line="341" w:lineRule="exact"/>
        <w:ind w:left="3232"/>
        <w:rPr>
          <w:b/>
          <w:sz w:val="28"/>
        </w:rPr>
      </w:pPr>
      <w:r>
        <w:rPr>
          <w:sz w:val="28"/>
        </w:rPr>
        <w:t>Ja,</w:t>
      </w:r>
      <w:r>
        <w:rPr>
          <w:spacing w:val="-6"/>
          <w:sz w:val="28"/>
        </w:rPr>
        <w:t xml:space="preserve"> </w:t>
      </w:r>
      <w:r>
        <w:rPr>
          <w:sz w:val="28"/>
        </w:rPr>
        <w:t>niżej</w:t>
      </w:r>
      <w:r>
        <w:rPr>
          <w:spacing w:val="-3"/>
          <w:sz w:val="28"/>
        </w:rPr>
        <w:t xml:space="preserve"> </w:t>
      </w:r>
      <w:r>
        <w:rPr>
          <w:sz w:val="28"/>
        </w:rPr>
        <w:t>podpisany</w:t>
      </w:r>
      <w:r>
        <w:rPr>
          <w:spacing w:val="68"/>
          <w:sz w:val="28"/>
        </w:rPr>
        <w:t xml:space="preserve"> </w:t>
      </w:r>
      <w:r>
        <w:rPr>
          <w:b/>
          <w:spacing w:val="-2"/>
          <w:sz w:val="28"/>
        </w:rPr>
        <w:t>...................................................................</w:t>
      </w:r>
    </w:p>
    <w:p w14:paraId="35E28851" w14:textId="77777777" w:rsidR="005C4854" w:rsidRDefault="004B4119">
      <w:pPr>
        <w:spacing w:line="243" w:lineRule="exact"/>
        <w:ind w:left="6631"/>
        <w:rPr>
          <w:sz w:val="20"/>
        </w:rPr>
      </w:pPr>
      <w:r>
        <w:rPr>
          <w:sz w:val="20"/>
        </w:rPr>
        <w:t>(IMIĘ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ZAWODNIKA/ZAWODNICZKI)</w:t>
      </w:r>
    </w:p>
    <w:p w14:paraId="4E945C0C" w14:textId="77777777" w:rsidR="005C4854" w:rsidRDefault="005C4854">
      <w:pPr>
        <w:spacing w:before="1"/>
        <w:rPr>
          <w:sz w:val="16"/>
        </w:rPr>
      </w:pPr>
    </w:p>
    <w:p w14:paraId="2C9C2349" w14:textId="35F33533" w:rsidR="005C4854" w:rsidRDefault="004B4119">
      <w:pPr>
        <w:ind w:left="3343"/>
        <w:rPr>
          <w:b/>
          <w:sz w:val="28"/>
        </w:rPr>
      </w:pPr>
      <w:r>
        <w:rPr>
          <w:sz w:val="28"/>
        </w:rPr>
        <w:t>deklaruję</w:t>
      </w:r>
      <w:r>
        <w:rPr>
          <w:spacing w:val="-7"/>
          <w:sz w:val="28"/>
        </w:rPr>
        <w:t xml:space="preserve"> </w:t>
      </w:r>
      <w:r>
        <w:rPr>
          <w:sz w:val="28"/>
        </w:rPr>
        <w:t>przystąpienie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 w:rsidR="001621D9">
        <w:rPr>
          <w:b/>
          <w:sz w:val="28"/>
        </w:rPr>
        <w:t>Akademii Piłkarskiej Mławianki Mława</w:t>
      </w:r>
    </w:p>
    <w:p w14:paraId="7D0262B6" w14:textId="77777777" w:rsidR="005C4854" w:rsidRDefault="005C4854">
      <w:pPr>
        <w:spacing w:before="1"/>
        <w:rPr>
          <w:b/>
          <w:sz w:val="31"/>
        </w:rPr>
      </w:pPr>
    </w:p>
    <w:p w14:paraId="5F91CCFD" w14:textId="77777777" w:rsidR="005C4854" w:rsidRDefault="004B4119">
      <w:pPr>
        <w:ind w:left="245"/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ZAWODNIKA/ZAWODNICZKI:</w:t>
      </w:r>
    </w:p>
    <w:p w14:paraId="7771DCE6" w14:textId="77777777" w:rsidR="005C4854" w:rsidRDefault="005C4854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710"/>
        <w:gridCol w:w="257"/>
        <w:gridCol w:w="451"/>
        <w:gridCol w:w="684"/>
        <w:gridCol w:w="144"/>
        <w:gridCol w:w="566"/>
        <w:gridCol w:w="726"/>
        <w:gridCol w:w="1119"/>
        <w:gridCol w:w="1013"/>
        <w:gridCol w:w="122"/>
        <w:gridCol w:w="1137"/>
        <w:gridCol w:w="994"/>
        <w:gridCol w:w="1134"/>
      </w:tblGrid>
      <w:tr w:rsidR="005C4854" w14:paraId="276B4251" w14:textId="77777777" w:rsidTr="001621D9">
        <w:trPr>
          <w:trHeight w:val="323"/>
        </w:trPr>
        <w:tc>
          <w:tcPr>
            <w:tcW w:w="1726" w:type="dxa"/>
            <w:shd w:val="clear" w:color="auto" w:fill="A6A6A6"/>
          </w:tcPr>
          <w:p w14:paraId="66345F56" w14:textId="77777777" w:rsidR="005C4854" w:rsidRDefault="004B4119">
            <w:pPr>
              <w:pStyle w:val="TableParagraph"/>
              <w:spacing w:before="75" w:line="228" w:lineRule="exact"/>
              <w:ind w:left="167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3538" w:type="dxa"/>
            <w:gridSpan w:val="7"/>
          </w:tcPr>
          <w:p w14:paraId="023A42C8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A6A6A6"/>
          </w:tcPr>
          <w:p w14:paraId="1020B2A6" w14:textId="77777777" w:rsidR="005C4854" w:rsidRDefault="004B4119">
            <w:pPr>
              <w:pStyle w:val="TableParagraph"/>
              <w:spacing w:before="80" w:line="223" w:lineRule="exact"/>
              <w:ind w:left="688" w:right="6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PESEL:</w:t>
            </w:r>
          </w:p>
        </w:tc>
        <w:tc>
          <w:tcPr>
            <w:tcW w:w="3387" w:type="dxa"/>
            <w:gridSpan w:val="4"/>
          </w:tcPr>
          <w:p w14:paraId="5172426D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7D0E5E8A" w14:textId="77777777" w:rsidTr="001621D9">
        <w:trPr>
          <w:trHeight w:val="571"/>
        </w:trPr>
        <w:tc>
          <w:tcPr>
            <w:tcW w:w="1726" w:type="dxa"/>
            <w:shd w:val="clear" w:color="auto" w:fill="A6A6A6"/>
          </w:tcPr>
          <w:p w14:paraId="58DBD46C" w14:textId="77777777" w:rsidR="005C4854" w:rsidRDefault="005C485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711984" w14:textId="77777777" w:rsidR="005C4854" w:rsidRDefault="004B4119">
            <w:pPr>
              <w:pStyle w:val="TableParagraph"/>
              <w:ind w:left="167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Nazwisko:</w:t>
            </w:r>
          </w:p>
        </w:tc>
        <w:tc>
          <w:tcPr>
            <w:tcW w:w="3538" w:type="dxa"/>
            <w:gridSpan w:val="7"/>
          </w:tcPr>
          <w:p w14:paraId="01EC8E1C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A6A6A6"/>
          </w:tcPr>
          <w:p w14:paraId="6B1481A4" w14:textId="77777777" w:rsidR="005C4854" w:rsidRDefault="004B4119">
            <w:pPr>
              <w:pStyle w:val="TableParagraph"/>
              <w:spacing w:before="63" w:line="244" w:lineRule="exact"/>
              <w:ind w:left="513" w:firstLine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Miejsce zamieszkania:</w:t>
            </w:r>
          </w:p>
        </w:tc>
        <w:tc>
          <w:tcPr>
            <w:tcW w:w="3387" w:type="dxa"/>
            <w:gridSpan w:val="4"/>
          </w:tcPr>
          <w:p w14:paraId="0CBE56A3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56F59739" w14:textId="77777777" w:rsidTr="001621D9">
        <w:trPr>
          <w:trHeight w:val="563"/>
        </w:trPr>
        <w:tc>
          <w:tcPr>
            <w:tcW w:w="1726" w:type="dxa"/>
            <w:shd w:val="clear" w:color="auto" w:fill="A6A6A6"/>
          </w:tcPr>
          <w:p w14:paraId="2B4DBE3C" w14:textId="77777777" w:rsidR="005C4854" w:rsidRDefault="004B4119">
            <w:pPr>
              <w:pStyle w:val="TableParagraph"/>
              <w:spacing w:before="59" w:line="242" w:lineRule="exact"/>
              <w:ind w:left="509" w:hanging="21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miejsce </w:t>
            </w:r>
            <w:r>
              <w:rPr>
                <w:b/>
                <w:spacing w:val="-2"/>
                <w:sz w:val="20"/>
              </w:rPr>
              <w:t>urodzenia:</w:t>
            </w:r>
          </w:p>
        </w:tc>
        <w:tc>
          <w:tcPr>
            <w:tcW w:w="3538" w:type="dxa"/>
            <w:gridSpan w:val="7"/>
          </w:tcPr>
          <w:p w14:paraId="6087BF10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A6A6A6"/>
          </w:tcPr>
          <w:p w14:paraId="52B9BCA7" w14:textId="77777777" w:rsidR="005C4854" w:rsidRDefault="004B4119">
            <w:pPr>
              <w:pStyle w:val="TableParagraph"/>
              <w:spacing w:before="73" w:line="243" w:lineRule="exact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Szkoła/Przedszkole</w:t>
            </w:r>
          </w:p>
          <w:p w14:paraId="3A872577" w14:textId="77777777" w:rsidR="005C4854" w:rsidRDefault="004B4119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Zawodnika:</w:t>
            </w:r>
          </w:p>
        </w:tc>
        <w:tc>
          <w:tcPr>
            <w:tcW w:w="3387" w:type="dxa"/>
            <w:gridSpan w:val="4"/>
          </w:tcPr>
          <w:p w14:paraId="6DB5150D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1201EB9F" w14:textId="77777777" w:rsidTr="001621D9">
        <w:trPr>
          <w:trHeight w:val="326"/>
        </w:trPr>
        <w:tc>
          <w:tcPr>
            <w:tcW w:w="1726" w:type="dxa"/>
            <w:shd w:val="clear" w:color="auto" w:fill="A6A6A6"/>
          </w:tcPr>
          <w:p w14:paraId="26B73728" w14:textId="77777777" w:rsidR="005C4854" w:rsidRDefault="005C4854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DCBBE04" w14:textId="77777777" w:rsidR="005C4854" w:rsidRDefault="004B4119">
            <w:pPr>
              <w:pStyle w:val="TableParagraph"/>
              <w:ind w:left="167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Obywatelstwo:</w:t>
            </w:r>
          </w:p>
        </w:tc>
        <w:tc>
          <w:tcPr>
            <w:tcW w:w="3538" w:type="dxa"/>
            <w:gridSpan w:val="7"/>
          </w:tcPr>
          <w:p w14:paraId="6C457A0A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A6A6A6"/>
          </w:tcPr>
          <w:p w14:paraId="4067C2A0" w14:textId="77777777" w:rsidR="005C4854" w:rsidRDefault="004B4119">
            <w:pPr>
              <w:pStyle w:val="TableParagraph"/>
              <w:spacing w:before="1" w:line="204" w:lineRule="auto"/>
              <w:ind w:left="359" w:right="338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Tel. kontaktowy Zawodnika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(jeżeli</w:t>
            </w:r>
          </w:p>
          <w:p w14:paraId="67A24AAA" w14:textId="77777777" w:rsidR="005C4854" w:rsidRDefault="004B4119">
            <w:pPr>
              <w:pStyle w:val="TableParagraph"/>
              <w:spacing w:line="185" w:lineRule="exact"/>
              <w:ind w:left="693" w:right="6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dotyczy):</w:t>
            </w:r>
          </w:p>
        </w:tc>
        <w:tc>
          <w:tcPr>
            <w:tcW w:w="3387" w:type="dxa"/>
            <w:gridSpan w:val="4"/>
          </w:tcPr>
          <w:p w14:paraId="58175417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02647CF2" w14:textId="77777777" w:rsidTr="001621D9">
        <w:trPr>
          <w:trHeight w:val="301"/>
        </w:trPr>
        <w:tc>
          <w:tcPr>
            <w:tcW w:w="1726" w:type="dxa"/>
            <w:vMerge w:val="restart"/>
            <w:shd w:val="clear" w:color="auto" w:fill="A6A6A6"/>
          </w:tcPr>
          <w:p w14:paraId="6EB8F080" w14:textId="77777777" w:rsidR="005C4854" w:rsidRDefault="005C4854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7EF521D" w14:textId="77777777" w:rsidR="005C4854" w:rsidRDefault="004B4119">
            <w:pPr>
              <w:pStyle w:val="TableParagraph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Rozmiar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stroju:</w:t>
            </w:r>
          </w:p>
        </w:tc>
        <w:tc>
          <w:tcPr>
            <w:tcW w:w="3538" w:type="dxa"/>
            <w:gridSpan w:val="7"/>
            <w:tcBorders>
              <w:right w:val="single" w:sz="12" w:space="0" w:color="000000"/>
            </w:tcBorders>
            <w:shd w:val="clear" w:color="auto" w:fill="A6A6A6"/>
          </w:tcPr>
          <w:p w14:paraId="432E06DD" w14:textId="77777777" w:rsidR="005C4854" w:rsidRDefault="004B4119">
            <w:pPr>
              <w:pStyle w:val="TableParagraph"/>
              <w:spacing w:before="32" w:line="249" w:lineRule="exact"/>
              <w:ind w:left="1311" w:right="1463"/>
              <w:jc w:val="center"/>
              <w:rPr>
                <w:b/>
              </w:rPr>
            </w:pPr>
            <w:r>
              <w:rPr>
                <w:b/>
                <w:spacing w:val="-2"/>
              </w:rPr>
              <w:t>JUNIOR</w:t>
            </w:r>
          </w:p>
        </w:tc>
        <w:tc>
          <w:tcPr>
            <w:tcW w:w="5519" w:type="dxa"/>
            <w:gridSpan w:val="6"/>
            <w:tcBorders>
              <w:left w:val="single" w:sz="12" w:space="0" w:color="000000"/>
            </w:tcBorders>
            <w:shd w:val="clear" w:color="auto" w:fill="A6A6A6"/>
          </w:tcPr>
          <w:p w14:paraId="57CA2E71" w14:textId="77777777" w:rsidR="005C4854" w:rsidRDefault="004B4119">
            <w:pPr>
              <w:pStyle w:val="TableParagraph"/>
              <w:spacing w:before="32" w:line="249" w:lineRule="exact"/>
              <w:ind w:left="2414" w:right="2392"/>
              <w:jc w:val="center"/>
              <w:rPr>
                <w:b/>
              </w:rPr>
            </w:pPr>
            <w:r>
              <w:rPr>
                <w:b/>
                <w:spacing w:val="-2"/>
              </w:rPr>
              <w:t>SENIOR</w:t>
            </w:r>
          </w:p>
        </w:tc>
      </w:tr>
      <w:tr w:rsidR="005C4854" w14:paraId="64860AF7" w14:textId="77777777" w:rsidTr="001621D9">
        <w:trPr>
          <w:trHeight w:val="609"/>
        </w:trPr>
        <w:tc>
          <w:tcPr>
            <w:tcW w:w="1726" w:type="dxa"/>
            <w:vMerge/>
            <w:tcBorders>
              <w:top w:val="nil"/>
            </w:tcBorders>
            <w:shd w:val="clear" w:color="auto" w:fill="A6A6A6"/>
          </w:tcPr>
          <w:p w14:paraId="641A05DC" w14:textId="77777777" w:rsidR="005C4854" w:rsidRDefault="005C485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6AC6DA0" w14:textId="77777777" w:rsidR="005C4854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XS</w:t>
            </w:r>
          </w:p>
          <w:p w14:paraId="5571C7C9" w14:textId="1C0A25C6" w:rsidR="001621D9" w:rsidRPr="001621D9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122-128</w:t>
            </w:r>
          </w:p>
        </w:tc>
        <w:tc>
          <w:tcPr>
            <w:tcW w:w="708" w:type="dxa"/>
            <w:gridSpan w:val="2"/>
          </w:tcPr>
          <w:p w14:paraId="64A2BA83" w14:textId="77777777" w:rsidR="005C4854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689B0EF2" w14:textId="4109536C" w:rsidR="001621D9" w:rsidRPr="001621D9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128-137</w:t>
            </w:r>
          </w:p>
        </w:tc>
        <w:tc>
          <w:tcPr>
            <w:tcW w:w="684" w:type="dxa"/>
          </w:tcPr>
          <w:p w14:paraId="58122311" w14:textId="77777777" w:rsidR="005C4854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</w:p>
          <w:p w14:paraId="58A1A864" w14:textId="4FCA214A" w:rsidR="001621D9" w:rsidRPr="001621D9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137-147</w:t>
            </w:r>
          </w:p>
        </w:tc>
        <w:tc>
          <w:tcPr>
            <w:tcW w:w="710" w:type="dxa"/>
            <w:gridSpan w:val="2"/>
          </w:tcPr>
          <w:p w14:paraId="78E236DD" w14:textId="77777777" w:rsidR="005C4854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</w:p>
          <w:p w14:paraId="5CE3550F" w14:textId="6520CDF7" w:rsidR="001621D9" w:rsidRPr="001621D9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147-158</w:t>
            </w:r>
          </w:p>
        </w:tc>
        <w:tc>
          <w:tcPr>
            <w:tcW w:w="726" w:type="dxa"/>
            <w:tcBorders>
              <w:right w:val="single" w:sz="12" w:space="0" w:color="000000"/>
            </w:tcBorders>
          </w:tcPr>
          <w:p w14:paraId="283D6579" w14:textId="77777777" w:rsidR="005C4854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XL</w:t>
            </w:r>
          </w:p>
          <w:p w14:paraId="60ECA7FD" w14:textId="44788A79" w:rsidR="001621D9" w:rsidRPr="001621D9" w:rsidRDefault="001621D9" w:rsidP="001621D9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158-170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0B883FB8" w14:textId="43FB8295" w:rsidR="001621D9" w:rsidRDefault="001621D9" w:rsidP="001621D9">
            <w:pPr>
              <w:pStyle w:val="TableParagraph"/>
              <w:spacing w:before="6"/>
              <w:ind w:right="214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S</w:t>
            </w:r>
          </w:p>
          <w:p w14:paraId="30EA74A3" w14:textId="77777777" w:rsidR="001621D9" w:rsidRDefault="001621D9" w:rsidP="001621D9">
            <w:pPr>
              <w:pStyle w:val="TableParagraph"/>
              <w:spacing w:before="6"/>
              <w:ind w:right="214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</w:p>
          <w:p w14:paraId="6F926E53" w14:textId="53BE758C" w:rsidR="001621D9" w:rsidRPr="001621D9" w:rsidRDefault="001621D9" w:rsidP="001621D9">
            <w:pPr>
              <w:pStyle w:val="TableParagraph"/>
              <w:spacing w:before="6"/>
              <w:ind w:right="2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164-170</w:t>
            </w:r>
          </w:p>
        </w:tc>
        <w:tc>
          <w:tcPr>
            <w:tcW w:w="1135" w:type="dxa"/>
            <w:gridSpan w:val="2"/>
          </w:tcPr>
          <w:p w14:paraId="693E85C0" w14:textId="77777777" w:rsidR="005C4854" w:rsidRDefault="001621D9" w:rsidP="001621D9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</w:p>
          <w:p w14:paraId="7FAB13DF" w14:textId="112A414A" w:rsidR="001621D9" w:rsidRPr="001621D9" w:rsidRDefault="001621D9" w:rsidP="001621D9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170-176</w:t>
            </w:r>
          </w:p>
        </w:tc>
        <w:tc>
          <w:tcPr>
            <w:tcW w:w="1137" w:type="dxa"/>
          </w:tcPr>
          <w:p w14:paraId="3665A9A9" w14:textId="77777777" w:rsidR="001621D9" w:rsidRDefault="001621D9" w:rsidP="001621D9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</w:p>
          <w:p w14:paraId="182F62A8" w14:textId="3F6BAAEB" w:rsidR="001621D9" w:rsidRPr="001621D9" w:rsidRDefault="001621D9" w:rsidP="001621D9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176-182</w:t>
            </w:r>
          </w:p>
        </w:tc>
        <w:tc>
          <w:tcPr>
            <w:tcW w:w="994" w:type="dxa"/>
          </w:tcPr>
          <w:p w14:paraId="7EFDA7BB" w14:textId="77777777" w:rsidR="005C4854" w:rsidRDefault="001621D9" w:rsidP="001621D9">
            <w:pPr>
              <w:pStyle w:val="TableParagraph"/>
              <w:spacing w:before="128"/>
              <w:ind w:right="151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XL</w:t>
            </w:r>
          </w:p>
          <w:p w14:paraId="2E65B6C1" w14:textId="669128C0" w:rsidR="001621D9" w:rsidRPr="001621D9" w:rsidRDefault="001621D9" w:rsidP="001621D9">
            <w:pPr>
              <w:pStyle w:val="TableParagraph"/>
              <w:spacing w:before="128"/>
              <w:ind w:right="15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182-188</w:t>
            </w:r>
          </w:p>
        </w:tc>
        <w:tc>
          <w:tcPr>
            <w:tcW w:w="1134" w:type="dxa"/>
          </w:tcPr>
          <w:p w14:paraId="65E0286A" w14:textId="77777777" w:rsidR="005C4854" w:rsidRDefault="001621D9" w:rsidP="001621D9">
            <w:pPr>
              <w:pStyle w:val="TableParagraph"/>
              <w:spacing w:before="128"/>
              <w:ind w:right="224"/>
              <w:jc w:val="center"/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XXL</w:t>
            </w:r>
          </w:p>
          <w:p w14:paraId="775DCCC8" w14:textId="6FC9FCB7" w:rsidR="001621D9" w:rsidRPr="001621D9" w:rsidRDefault="001621D9" w:rsidP="001621D9">
            <w:pPr>
              <w:pStyle w:val="TableParagraph"/>
              <w:spacing w:before="128"/>
              <w:ind w:right="22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188-194</w:t>
            </w:r>
          </w:p>
        </w:tc>
      </w:tr>
      <w:tr w:rsidR="001621D9" w14:paraId="679CB264" w14:textId="77777777" w:rsidTr="001621D9">
        <w:trPr>
          <w:gridAfter w:val="6"/>
          <w:wAfter w:w="5519" w:type="dxa"/>
          <w:trHeight w:val="347"/>
        </w:trPr>
        <w:tc>
          <w:tcPr>
            <w:tcW w:w="1726" w:type="dxa"/>
            <w:shd w:val="clear" w:color="auto" w:fill="A6A6A6"/>
          </w:tcPr>
          <w:p w14:paraId="055F9EBE" w14:textId="77777777" w:rsidR="001621D9" w:rsidRDefault="001621D9">
            <w:pPr>
              <w:pStyle w:val="TableParagraph"/>
              <w:spacing w:before="44"/>
              <w:ind w:left="16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Rozmiar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getrów:</w:t>
            </w:r>
          </w:p>
        </w:tc>
        <w:tc>
          <w:tcPr>
            <w:tcW w:w="967" w:type="dxa"/>
            <w:gridSpan w:val="2"/>
          </w:tcPr>
          <w:p w14:paraId="40599FE9" w14:textId="54BB8440" w:rsidR="001621D9" w:rsidRDefault="001621D9">
            <w:pPr>
              <w:pStyle w:val="TableParagraph"/>
              <w:spacing w:before="102" w:line="225" w:lineRule="exact"/>
              <w:ind w:left="249"/>
              <w:rPr>
                <w:sz w:val="20"/>
              </w:rPr>
            </w:pPr>
            <w:r>
              <w:rPr>
                <w:w w:val="95"/>
                <w:sz w:val="20"/>
              </w:rPr>
              <w:t>31-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279" w:type="dxa"/>
            <w:gridSpan w:val="3"/>
          </w:tcPr>
          <w:p w14:paraId="49589306" w14:textId="03B8F7A2" w:rsidR="001621D9" w:rsidRDefault="001621D9">
            <w:pPr>
              <w:pStyle w:val="TableParagraph"/>
              <w:spacing w:before="102" w:line="225" w:lineRule="exact"/>
              <w:ind w:left="408"/>
              <w:rPr>
                <w:sz w:val="20"/>
              </w:rPr>
            </w:pPr>
            <w:r>
              <w:rPr>
                <w:w w:val="95"/>
                <w:sz w:val="20"/>
              </w:rPr>
              <w:t>36-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292" w:type="dxa"/>
            <w:gridSpan w:val="2"/>
          </w:tcPr>
          <w:p w14:paraId="660D1DCD" w14:textId="58001D37" w:rsidR="001621D9" w:rsidRDefault="001621D9">
            <w:pPr>
              <w:pStyle w:val="TableParagraph"/>
              <w:spacing w:before="102" w:line="225" w:lineRule="exact"/>
              <w:ind w:left="401"/>
              <w:rPr>
                <w:sz w:val="20"/>
              </w:rPr>
            </w:pPr>
            <w:r>
              <w:rPr>
                <w:w w:val="95"/>
                <w:sz w:val="20"/>
              </w:rPr>
              <w:t>40-</w:t>
            </w:r>
            <w:r>
              <w:rPr>
                <w:spacing w:val="-5"/>
                <w:sz w:val="20"/>
              </w:rPr>
              <w:t>45</w:t>
            </w:r>
          </w:p>
        </w:tc>
      </w:tr>
    </w:tbl>
    <w:p w14:paraId="01749B25" w14:textId="77777777" w:rsidR="005C4854" w:rsidRDefault="004B4119">
      <w:pPr>
        <w:spacing w:before="129"/>
        <w:ind w:left="245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RODZICA/OPIEKUNA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PRAWNEGO:</w:t>
      </w:r>
    </w:p>
    <w:p w14:paraId="717094BC" w14:textId="77777777" w:rsidR="005C4854" w:rsidRDefault="005C4854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3192"/>
        <w:gridCol w:w="2395"/>
        <w:gridCol w:w="3761"/>
      </w:tblGrid>
      <w:tr w:rsidR="005C4854" w14:paraId="75F98871" w14:textId="77777777">
        <w:trPr>
          <w:trHeight w:val="410"/>
        </w:trPr>
        <w:tc>
          <w:tcPr>
            <w:tcW w:w="1428" w:type="dxa"/>
            <w:shd w:val="clear" w:color="auto" w:fill="A6A6A6"/>
          </w:tcPr>
          <w:p w14:paraId="0706D647" w14:textId="77777777" w:rsidR="005C4854" w:rsidRDefault="004B4119">
            <w:pPr>
              <w:pStyle w:val="TableParagraph"/>
              <w:spacing w:before="97"/>
              <w:ind w:left="285" w:right="2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3192" w:type="dxa"/>
          </w:tcPr>
          <w:p w14:paraId="2C57290D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shd w:val="clear" w:color="auto" w:fill="A6A6A6"/>
          </w:tcPr>
          <w:p w14:paraId="26CEA799" w14:textId="77777777" w:rsidR="005C4854" w:rsidRDefault="004B4119">
            <w:pPr>
              <w:pStyle w:val="TableParagraph"/>
              <w:spacing w:line="188" w:lineRule="exact"/>
              <w:ind w:left="460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przypadku</w:t>
            </w:r>
          </w:p>
          <w:p w14:paraId="6100642F" w14:textId="77777777" w:rsidR="005C4854" w:rsidRDefault="004B4119">
            <w:pPr>
              <w:pStyle w:val="TableParagraph"/>
              <w:spacing w:line="202" w:lineRule="exact"/>
              <w:ind w:left="457" w:right="4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faktury)</w:t>
            </w:r>
          </w:p>
        </w:tc>
        <w:tc>
          <w:tcPr>
            <w:tcW w:w="3761" w:type="dxa"/>
          </w:tcPr>
          <w:p w14:paraId="6710437A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46F6F9A5" w14:textId="77777777" w:rsidTr="00423EE6">
        <w:trPr>
          <w:trHeight w:val="382"/>
        </w:trPr>
        <w:tc>
          <w:tcPr>
            <w:tcW w:w="1428" w:type="dxa"/>
            <w:shd w:val="clear" w:color="auto" w:fill="A6A6A6"/>
          </w:tcPr>
          <w:p w14:paraId="00F45130" w14:textId="77777777" w:rsidR="005C4854" w:rsidRDefault="004B4119">
            <w:pPr>
              <w:pStyle w:val="TableParagraph"/>
              <w:spacing w:before="167"/>
              <w:ind w:left="285" w:right="2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Nazwisko:</w:t>
            </w:r>
          </w:p>
        </w:tc>
        <w:tc>
          <w:tcPr>
            <w:tcW w:w="3192" w:type="dxa"/>
          </w:tcPr>
          <w:p w14:paraId="37DB54E9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shd w:val="clear" w:color="auto" w:fill="A6A6A6"/>
          </w:tcPr>
          <w:p w14:paraId="74554A81" w14:textId="77777777" w:rsidR="005C4854" w:rsidRDefault="004B4119">
            <w:pPr>
              <w:pStyle w:val="TableParagraph"/>
              <w:spacing w:before="45" w:line="242" w:lineRule="exact"/>
              <w:ind w:left="826" w:right="493" w:hanging="341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e-mailowy </w:t>
            </w:r>
            <w:r>
              <w:rPr>
                <w:b/>
                <w:spacing w:val="-2"/>
                <w:sz w:val="20"/>
              </w:rPr>
              <w:t>Rodzica:</w:t>
            </w:r>
          </w:p>
        </w:tc>
        <w:tc>
          <w:tcPr>
            <w:tcW w:w="3761" w:type="dxa"/>
          </w:tcPr>
          <w:p w14:paraId="071836B2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5B27FDF2" w14:textId="77777777">
        <w:trPr>
          <w:trHeight w:val="426"/>
        </w:trPr>
        <w:tc>
          <w:tcPr>
            <w:tcW w:w="1428" w:type="dxa"/>
            <w:shd w:val="clear" w:color="auto" w:fill="A6A6A6"/>
          </w:tcPr>
          <w:p w14:paraId="0BD40483" w14:textId="77777777" w:rsidR="005C4854" w:rsidRDefault="004B4119">
            <w:pPr>
              <w:pStyle w:val="TableParagraph"/>
              <w:spacing w:before="107"/>
              <w:ind w:left="285" w:right="2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PESEL:</w:t>
            </w:r>
          </w:p>
        </w:tc>
        <w:tc>
          <w:tcPr>
            <w:tcW w:w="3192" w:type="dxa"/>
          </w:tcPr>
          <w:p w14:paraId="5FBDD9B3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shd w:val="clear" w:color="auto" w:fill="A6A6A6"/>
          </w:tcPr>
          <w:p w14:paraId="11558624" w14:textId="77777777" w:rsidR="005C4854" w:rsidRDefault="004B4119">
            <w:pPr>
              <w:pStyle w:val="TableParagraph"/>
              <w:spacing w:line="204" w:lineRule="exact"/>
              <w:ind w:left="826" w:right="511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Kontaktowy </w:t>
            </w:r>
            <w:r>
              <w:rPr>
                <w:b/>
                <w:spacing w:val="-2"/>
                <w:sz w:val="20"/>
              </w:rPr>
              <w:t>Rodzica:</w:t>
            </w:r>
          </w:p>
        </w:tc>
        <w:tc>
          <w:tcPr>
            <w:tcW w:w="3761" w:type="dxa"/>
          </w:tcPr>
          <w:p w14:paraId="1907CBF4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768D1D31" w14:textId="77777777">
        <w:trPr>
          <w:trHeight w:val="549"/>
        </w:trPr>
        <w:tc>
          <w:tcPr>
            <w:tcW w:w="1428" w:type="dxa"/>
            <w:shd w:val="clear" w:color="auto" w:fill="A6A6A6"/>
          </w:tcPr>
          <w:p w14:paraId="2846107F" w14:textId="77777777" w:rsidR="005C4854" w:rsidRDefault="004B4119">
            <w:pPr>
              <w:pStyle w:val="TableParagraph"/>
              <w:spacing w:before="45" w:line="242" w:lineRule="exact"/>
              <w:ind w:left="115" w:firstLine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Miejsce zamieszkania:</w:t>
            </w:r>
          </w:p>
        </w:tc>
        <w:tc>
          <w:tcPr>
            <w:tcW w:w="9348" w:type="dxa"/>
            <w:gridSpan w:val="3"/>
          </w:tcPr>
          <w:p w14:paraId="22F39AFA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A5DFBB" w14:textId="77777777" w:rsidR="005C4854" w:rsidRDefault="004B4119">
      <w:pPr>
        <w:spacing w:before="127"/>
        <w:ind w:left="245"/>
        <w:rPr>
          <w:b/>
        </w:rPr>
      </w:pP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DRUGIEGO</w:t>
      </w:r>
      <w:r>
        <w:rPr>
          <w:b/>
          <w:spacing w:val="-8"/>
        </w:rPr>
        <w:t xml:space="preserve"> </w:t>
      </w:r>
      <w:r>
        <w:rPr>
          <w:b/>
        </w:rPr>
        <w:t>RODZICA/OPIEKUNA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PRAWNEGO:</w:t>
      </w:r>
    </w:p>
    <w:p w14:paraId="5C84D762" w14:textId="77777777" w:rsidR="005C4854" w:rsidRDefault="005C4854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384"/>
        <w:gridCol w:w="2268"/>
        <w:gridCol w:w="3829"/>
      </w:tblGrid>
      <w:tr w:rsidR="005C4854" w14:paraId="750DFE6B" w14:textId="77777777">
        <w:trPr>
          <w:trHeight w:val="496"/>
        </w:trPr>
        <w:tc>
          <w:tcPr>
            <w:tcW w:w="1296" w:type="dxa"/>
            <w:shd w:val="clear" w:color="auto" w:fill="A6A6A6"/>
          </w:tcPr>
          <w:p w14:paraId="6F47AB42" w14:textId="77777777" w:rsidR="005C4854" w:rsidRDefault="004B4119">
            <w:pPr>
              <w:pStyle w:val="TableParagraph"/>
              <w:spacing w:before="138"/>
              <w:ind w:left="261" w:right="2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Imię:</w:t>
            </w:r>
          </w:p>
        </w:tc>
        <w:tc>
          <w:tcPr>
            <w:tcW w:w="3384" w:type="dxa"/>
          </w:tcPr>
          <w:p w14:paraId="2B81E8F5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shd w:val="clear" w:color="auto" w:fill="A6A6A6"/>
          </w:tcPr>
          <w:p w14:paraId="31D2BAB9" w14:textId="77777777" w:rsidR="005C4854" w:rsidRDefault="004B4119">
            <w:pPr>
              <w:pStyle w:val="TableParagraph"/>
              <w:spacing w:before="35"/>
              <w:ind w:left="762" w:right="567" w:hanging="339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e-mailowy </w:t>
            </w:r>
            <w:r>
              <w:rPr>
                <w:b/>
                <w:spacing w:val="-2"/>
                <w:sz w:val="18"/>
              </w:rPr>
              <w:t>Rodzica:</w:t>
            </w:r>
          </w:p>
        </w:tc>
        <w:tc>
          <w:tcPr>
            <w:tcW w:w="3829" w:type="dxa"/>
          </w:tcPr>
          <w:p w14:paraId="7C521C20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854" w14:paraId="44917008" w14:textId="77777777">
        <w:trPr>
          <w:trHeight w:val="417"/>
        </w:trPr>
        <w:tc>
          <w:tcPr>
            <w:tcW w:w="1296" w:type="dxa"/>
            <w:shd w:val="clear" w:color="auto" w:fill="A6A6A6"/>
          </w:tcPr>
          <w:p w14:paraId="34E64662" w14:textId="77777777" w:rsidR="005C4854" w:rsidRDefault="004B4119">
            <w:pPr>
              <w:pStyle w:val="TableParagraph"/>
              <w:spacing w:before="97"/>
              <w:ind w:left="261" w:right="2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Nazwisko:</w:t>
            </w:r>
          </w:p>
        </w:tc>
        <w:tc>
          <w:tcPr>
            <w:tcW w:w="3384" w:type="dxa"/>
          </w:tcPr>
          <w:p w14:paraId="0126ECA8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shd w:val="clear" w:color="auto" w:fill="A6A6A6"/>
          </w:tcPr>
          <w:p w14:paraId="4D518E58" w14:textId="77777777" w:rsidR="005C4854" w:rsidRDefault="004B4119">
            <w:pPr>
              <w:pStyle w:val="TableParagraph"/>
              <w:spacing w:line="205" w:lineRule="exact"/>
              <w:ind w:left="438" w:right="5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Kontaktowy</w:t>
            </w:r>
          </w:p>
          <w:p w14:paraId="4CCEB157" w14:textId="77777777" w:rsidR="005C4854" w:rsidRDefault="004B4119">
            <w:pPr>
              <w:pStyle w:val="TableParagraph"/>
              <w:spacing w:line="193" w:lineRule="exact"/>
              <w:ind w:left="438" w:right="5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Rodzica:</w:t>
            </w:r>
          </w:p>
        </w:tc>
        <w:tc>
          <w:tcPr>
            <w:tcW w:w="3829" w:type="dxa"/>
          </w:tcPr>
          <w:p w14:paraId="30764713" w14:textId="77777777" w:rsidR="005C4854" w:rsidRDefault="005C4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EC6C3F" w14:textId="77777777" w:rsidR="001621D9" w:rsidRDefault="001621D9" w:rsidP="001621D9">
      <w:pPr>
        <w:spacing w:line="0" w:lineRule="atLeast"/>
        <w:ind w:left="140"/>
        <w:rPr>
          <w:i/>
          <w:sz w:val="16"/>
        </w:rPr>
      </w:pPr>
      <w:r>
        <w:rPr>
          <w:i/>
          <w:sz w:val="16"/>
        </w:rPr>
        <w:t>Rodzic oraz Zawodnik zobowiązują się do poinformowania o wszelkich zmianach powyższych danych w terminie 7 dni od daty powstania zmiany.</w:t>
      </w:r>
    </w:p>
    <w:p w14:paraId="7801818D" w14:textId="77777777" w:rsidR="001621D9" w:rsidRDefault="001621D9" w:rsidP="001621D9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6CD4082A" w14:textId="48EE662E" w:rsidR="001621D9" w:rsidRDefault="001621D9" w:rsidP="001621D9">
      <w:pPr>
        <w:spacing w:line="229" w:lineRule="auto"/>
        <w:ind w:left="140" w:right="460" w:hanging="6"/>
        <w:jc w:val="both"/>
        <w:rPr>
          <w:i/>
          <w:sz w:val="16"/>
        </w:rPr>
      </w:pPr>
      <w:r>
        <w:rPr>
          <w:i/>
          <w:sz w:val="16"/>
        </w:rPr>
        <w:t>Podpisanie deklaracji jest jednoznaczne z zaakceptowaniem regulaminu Akademii Piłkarskiej Mławianka Mława i obowiązkiem stosowania się do jego zapisów. Aktualna treść Regulaminu dostępna jest na stronie internetowej</w:t>
      </w:r>
      <w:r>
        <w:rPr>
          <w:sz w:val="16"/>
        </w:rPr>
        <w:t xml:space="preserve"> </w:t>
      </w:r>
      <w:hyperlink r:id="rId9" w:history="1">
        <w:r>
          <w:rPr>
            <w:rStyle w:val="Hipercze"/>
            <w:sz w:val="16"/>
          </w:rPr>
          <w:t>www.mksmlawianka.pl</w:t>
        </w:r>
      </w:hyperlink>
      <w:r>
        <w:rPr>
          <w:sz w:val="16"/>
        </w:rPr>
        <w:t xml:space="preserve"> </w:t>
      </w:r>
      <w:r>
        <w:rPr>
          <w:i/>
          <w:sz w:val="16"/>
        </w:rPr>
        <w:t>Na stronie internetowej</w:t>
      </w:r>
      <w:r>
        <w:rPr>
          <w:sz w:val="16"/>
        </w:rPr>
        <w:t xml:space="preserve"> </w:t>
      </w:r>
      <w:hyperlink r:id="rId10" w:history="1">
        <w:r>
          <w:rPr>
            <w:rStyle w:val="Hipercze"/>
            <w:sz w:val="16"/>
          </w:rPr>
          <w:t>www.mksmlawianka.pl</w:t>
        </w:r>
      </w:hyperlink>
      <w:r>
        <w:rPr>
          <w:sz w:val="16"/>
        </w:rPr>
        <w:t xml:space="preserve">  </w:t>
      </w:r>
      <w:r>
        <w:rPr>
          <w:i/>
          <w:sz w:val="16"/>
        </w:rPr>
        <w:t>publikowane są również uchwały zarządu Mławianka Mława z siedzibą w Mławie w przedmiocie wysokości opłat oraz wpisowego w Akademii. Informacje dotyczące spraw Akademii Piłkarskiej Mławianka Mława i drużyny będą zamieszczane na stronie internetowej lub wysyłane na podany adres e-mail.</w:t>
      </w:r>
    </w:p>
    <w:p w14:paraId="1D4A1C89" w14:textId="77777777" w:rsidR="001621D9" w:rsidRDefault="001621D9" w:rsidP="001621D9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3F356F30" w14:textId="77777777" w:rsidR="001621D9" w:rsidRDefault="001621D9" w:rsidP="001621D9">
      <w:pPr>
        <w:spacing w:line="218" w:lineRule="auto"/>
        <w:ind w:left="140" w:right="420"/>
        <w:rPr>
          <w:i/>
          <w:sz w:val="16"/>
        </w:rPr>
      </w:pPr>
      <w:r>
        <w:rPr>
          <w:i/>
          <w:sz w:val="16"/>
        </w:rPr>
        <w:t>Oświadczamy, że jeżeli podczas treningu nasze dziecko odniesie kontuzję lub jakikolwiek inny uraz niezawiniony przez klub odstępujemy od wszelkich roszczeń z tego tytułu w stosunku do klubu.</w:t>
      </w:r>
    </w:p>
    <w:p w14:paraId="7FF75FD9" w14:textId="77777777" w:rsidR="001621D9" w:rsidRDefault="001621D9" w:rsidP="001621D9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5024F8C0" w14:textId="77777777" w:rsidR="001621D9" w:rsidRDefault="001621D9" w:rsidP="001621D9">
      <w:pPr>
        <w:spacing w:line="0" w:lineRule="atLeast"/>
        <w:ind w:left="140"/>
        <w:rPr>
          <w:i/>
          <w:sz w:val="16"/>
        </w:rPr>
      </w:pPr>
      <w:r>
        <w:rPr>
          <w:i/>
          <w:sz w:val="16"/>
        </w:rPr>
        <w:t>Wyrażamy zgodę dla Miejskiego Klubu Sportowego Mławianka Mława na: (poniżej należy zaznaczyć odpowiednie pola)</w:t>
      </w:r>
    </w:p>
    <w:p w14:paraId="3567AD66" w14:textId="77777777" w:rsidR="001621D9" w:rsidRDefault="001621D9" w:rsidP="001621D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6573FF1D" w14:textId="14F0B972" w:rsidR="001621D9" w:rsidRDefault="00CA7B65" w:rsidP="00CA7B65">
      <w:pPr>
        <w:widowControl/>
        <w:tabs>
          <w:tab w:val="left" w:pos="330"/>
        </w:tabs>
        <w:autoSpaceDE/>
        <w:autoSpaceDN/>
        <w:spacing w:line="215" w:lineRule="auto"/>
        <w:ind w:left="146" w:right="440"/>
        <w:rPr>
          <w:rFonts w:ascii="Arial" w:eastAsia="Arial" w:hAnsi="Arial"/>
          <w:sz w:val="17"/>
        </w:rPr>
      </w:pPr>
      <w:r w:rsidRPr="00CA7B65">
        <w:rPr>
          <w:rFonts w:ascii="Apple Color Emoji" w:hAnsi="Apple Color Emoji" w:cs="Apple Color Emoji"/>
          <w:color w:val="000000"/>
          <w:sz w:val="16"/>
          <w:szCs w:val="16"/>
        </w:rPr>
        <w:t>✔</w:t>
      </w:r>
      <w:r>
        <w:rPr>
          <w:i/>
          <w:sz w:val="16"/>
        </w:rPr>
        <w:t xml:space="preserve"> </w:t>
      </w:r>
      <w:r w:rsidR="001621D9">
        <w:rPr>
          <w:i/>
          <w:sz w:val="16"/>
        </w:rPr>
        <w:t>przesyłanie informacji przez drogą elektroniczną na adres e-mail i/lub za pośrednictwem urządzeń telefonicznych związanych z komunikacją bezpośrednią z Akademią Piłkarską - połączenia telefoniczne i wiadomości SMS.</w:t>
      </w:r>
    </w:p>
    <w:p w14:paraId="2E0EEC4E" w14:textId="77777777" w:rsidR="001621D9" w:rsidRDefault="001621D9" w:rsidP="001621D9">
      <w:pPr>
        <w:spacing w:line="236" w:lineRule="exact"/>
        <w:rPr>
          <w:rFonts w:ascii="Arial" w:eastAsia="Arial" w:hAnsi="Arial"/>
          <w:sz w:val="17"/>
        </w:rPr>
      </w:pPr>
    </w:p>
    <w:p w14:paraId="0D8C2DFA" w14:textId="0E16559F" w:rsidR="001621D9" w:rsidRDefault="00CA7B65" w:rsidP="00CA7B65">
      <w:pPr>
        <w:widowControl/>
        <w:tabs>
          <w:tab w:val="left" w:pos="272"/>
        </w:tabs>
        <w:autoSpaceDE/>
        <w:autoSpaceDN/>
        <w:spacing w:line="215" w:lineRule="auto"/>
        <w:ind w:left="146" w:right="500"/>
        <w:rPr>
          <w:rFonts w:ascii="Arial" w:eastAsia="Arial" w:hAnsi="Arial"/>
          <w:sz w:val="17"/>
        </w:rPr>
      </w:pPr>
      <w:r w:rsidRPr="00CA7B65">
        <w:rPr>
          <w:rFonts w:ascii="Apple Color Emoji" w:hAnsi="Apple Color Emoji" w:cs="Apple Color Emoji"/>
          <w:color w:val="000000"/>
          <w:sz w:val="16"/>
          <w:szCs w:val="16"/>
        </w:rPr>
        <w:t>✔</w:t>
      </w:r>
      <w:r>
        <w:rPr>
          <w:rFonts w:ascii="Apple Color Emoji" w:hAnsi="Apple Color Emoji" w:cs="Apple Color Emoji"/>
          <w:color w:val="000000"/>
          <w:sz w:val="16"/>
          <w:szCs w:val="16"/>
        </w:rPr>
        <w:t xml:space="preserve"> </w:t>
      </w:r>
      <w:r w:rsidR="001621D9">
        <w:rPr>
          <w:i/>
          <w:sz w:val="16"/>
        </w:rPr>
        <w:t>na udostępnienie wizerunku Zawodnika na zdjęciach i nagraniach wideo z treningów i zawodów, do celów promocji Zawodnika oraz Akademii Piłkarskiej Mławianka Mława.</w:t>
      </w:r>
    </w:p>
    <w:p w14:paraId="74A7009E" w14:textId="0ED2B3EC" w:rsidR="00423EE6" w:rsidRDefault="00423EE6">
      <w:pPr>
        <w:rPr>
          <w:sz w:val="16"/>
        </w:rPr>
        <w:sectPr w:rsidR="00423EE6">
          <w:footerReference w:type="default" r:id="rId11"/>
          <w:type w:val="continuous"/>
          <w:pgSz w:w="11920" w:h="16850"/>
          <w:pgMar w:top="940" w:right="320" w:bottom="1220" w:left="580" w:header="0" w:footer="1032" w:gutter="0"/>
          <w:pgNumType w:start="1"/>
          <w:cols w:space="708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5C4854" w14:paraId="6FF5D11F" w14:textId="77777777">
        <w:trPr>
          <w:trHeight w:val="842"/>
        </w:trPr>
        <w:tc>
          <w:tcPr>
            <w:tcW w:w="10459" w:type="dxa"/>
            <w:shd w:val="clear" w:color="auto" w:fill="A6A6A6"/>
          </w:tcPr>
          <w:p w14:paraId="45CFA0F0" w14:textId="77777777" w:rsidR="005C4854" w:rsidRDefault="005C4854">
            <w:pPr>
              <w:pStyle w:val="TableParagraph"/>
              <w:spacing w:before="8"/>
              <w:rPr>
                <w:i/>
              </w:rPr>
            </w:pPr>
          </w:p>
          <w:p w14:paraId="495DF49F" w14:textId="77777777" w:rsidR="005C4854" w:rsidRDefault="004B4119">
            <w:pPr>
              <w:pStyle w:val="TableParagraph"/>
              <w:spacing w:before="1"/>
              <w:ind w:left="311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osobowych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przez</w:t>
            </w:r>
          </w:p>
          <w:p w14:paraId="347E6502" w14:textId="22740FEF" w:rsidR="005C4854" w:rsidRDefault="00A91BD5">
            <w:pPr>
              <w:pStyle w:val="TableParagraph"/>
              <w:spacing w:before="24"/>
              <w:ind w:left="311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MKS MŁAWIANKA MŁAWA</w:t>
            </w:r>
            <w:r w:rsidR="004B4119">
              <w:rPr>
                <w:b/>
                <w:sz w:val="20"/>
              </w:rPr>
              <w:t>,</w:t>
            </w:r>
            <w:r w:rsidR="004B4119">
              <w:rPr>
                <w:b/>
                <w:spacing w:val="-9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zgodnie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z</w:t>
            </w:r>
            <w:r w:rsidR="004B4119">
              <w:rPr>
                <w:b/>
                <w:spacing w:val="-7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art.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13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Ogólnego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rozporządzenia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o</w:t>
            </w:r>
            <w:r w:rsidR="004B4119">
              <w:rPr>
                <w:b/>
                <w:spacing w:val="-7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ochronie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danych</w:t>
            </w:r>
            <w:r w:rsidR="004B4119">
              <w:rPr>
                <w:b/>
                <w:spacing w:val="-7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(zwanego</w:t>
            </w:r>
            <w:r w:rsidR="004B4119">
              <w:rPr>
                <w:b/>
                <w:spacing w:val="-8"/>
                <w:sz w:val="20"/>
              </w:rPr>
              <w:t xml:space="preserve"> </w:t>
            </w:r>
            <w:r w:rsidR="004B4119">
              <w:rPr>
                <w:b/>
                <w:sz w:val="20"/>
              </w:rPr>
              <w:t>dalej:</w:t>
            </w:r>
            <w:r w:rsidR="004B4119">
              <w:rPr>
                <w:b/>
                <w:spacing w:val="-9"/>
                <w:sz w:val="20"/>
              </w:rPr>
              <w:t xml:space="preserve"> </w:t>
            </w:r>
            <w:r w:rsidR="004B4119">
              <w:rPr>
                <w:b/>
                <w:spacing w:val="-2"/>
                <w:sz w:val="20"/>
              </w:rPr>
              <w:t>RODO)</w:t>
            </w:r>
          </w:p>
        </w:tc>
      </w:tr>
      <w:tr w:rsidR="005C4854" w14:paraId="7343C7FE" w14:textId="77777777">
        <w:trPr>
          <w:trHeight w:val="515"/>
        </w:trPr>
        <w:tc>
          <w:tcPr>
            <w:tcW w:w="10459" w:type="dxa"/>
          </w:tcPr>
          <w:p w14:paraId="44647278" w14:textId="77777777" w:rsidR="005C4854" w:rsidRDefault="005C4854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5C88481F" w14:textId="77777777" w:rsidR="005C4854" w:rsidRDefault="004B4119">
            <w:pPr>
              <w:pStyle w:val="TableParagraph"/>
              <w:ind w:left="311" w:right="309"/>
              <w:jc w:val="center"/>
              <w:rPr>
                <w:sz w:val="17"/>
              </w:rPr>
            </w:pPr>
            <w:r>
              <w:rPr>
                <w:sz w:val="17"/>
              </w:rPr>
              <w:t>Niniejszym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informujemy,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że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przetwarzamy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Twoje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osobowe.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Szczegóły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dotyczące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znajdują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2"/>
                <w:sz w:val="17"/>
              </w:rPr>
              <w:t xml:space="preserve"> poniżej.</w:t>
            </w:r>
          </w:p>
        </w:tc>
      </w:tr>
      <w:tr w:rsidR="005C4854" w14:paraId="1176885E" w14:textId="77777777">
        <w:trPr>
          <w:trHeight w:val="225"/>
        </w:trPr>
        <w:tc>
          <w:tcPr>
            <w:tcW w:w="10459" w:type="dxa"/>
            <w:shd w:val="clear" w:color="auto" w:fill="A6A6A6"/>
          </w:tcPr>
          <w:p w14:paraId="0A5C4959" w14:textId="77777777" w:rsidR="005C4854" w:rsidRDefault="004B4119">
            <w:pPr>
              <w:pStyle w:val="TableParagraph"/>
              <w:spacing w:line="205" w:lineRule="exact"/>
              <w:ind w:left="3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osobowych:</w:t>
            </w:r>
          </w:p>
        </w:tc>
      </w:tr>
      <w:tr w:rsidR="005C4854" w14:paraId="1A09CC35" w14:textId="77777777">
        <w:trPr>
          <w:trHeight w:val="714"/>
        </w:trPr>
        <w:tc>
          <w:tcPr>
            <w:tcW w:w="10459" w:type="dxa"/>
          </w:tcPr>
          <w:p w14:paraId="1308F985" w14:textId="77777777" w:rsidR="005A1FD0" w:rsidRDefault="005A1FD0" w:rsidP="005A1FD0">
            <w:pPr>
              <w:spacing w:line="0" w:lineRule="atLeast"/>
              <w:ind w:right="-19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Administratorem Twoich danych osobowych jest Mławianka Mława z siedzibą w Mławie przy ul. Mikołaja Kopernika 38,                                                         </w:t>
            </w:r>
          </w:p>
          <w:p w14:paraId="5A5911B2" w14:textId="5AB38DCC" w:rsidR="005A1FD0" w:rsidRDefault="005A1FD0" w:rsidP="005A1FD0">
            <w:pPr>
              <w:spacing w:line="0" w:lineRule="atLeast"/>
              <w:ind w:right="-19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proofErr w:type="gramStart"/>
            <w:r>
              <w:rPr>
                <w:sz w:val="17"/>
                <w:u w:val="single"/>
              </w:rPr>
              <w:t>mksmlawa@gmail.com ,</w:t>
            </w:r>
            <w:proofErr w:type="gramEnd"/>
            <w:r>
              <w:rPr>
                <w:sz w:val="17"/>
              </w:rPr>
              <w:t xml:space="preserve"> tel.: </w:t>
            </w:r>
          </w:p>
          <w:p w14:paraId="2608C437" w14:textId="77777777" w:rsidR="005A1FD0" w:rsidRDefault="005A1FD0" w:rsidP="005A1FD0">
            <w:pPr>
              <w:spacing w:line="28" w:lineRule="exact"/>
              <w:rPr>
                <w:rFonts w:ascii="Times New Roman" w:eastAsia="Times New Roman" w:hAnsi="Times New Roman"/>
              </w:rPr>
            </w:pPr>
          </w:p>
          <w:p w14:paraId="395C30B2" w14:textId="77777777" w:rsidR="005A1FD0" w:rsidRDefault="005A1FD0" w:rsidP="005A1FD0">
            <w:pPr>
              <w:spacing w:line="0" w:lineRule="atLeast"/>
              <w:ind w:right="-19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Administrator jest organizatorem Akademii Piłkarskiej: </w:t>
            </w:r>
            <w:r>
              <w:rPr>
                <w:sz w:val="17"/>
                <w:szCs w:val="17"/>
              </w:rPr>
              <w:t>Mławianka Mława</w:t>
            </w:r>
          </w:p>
          <w:p w14:paraId="1F22EDCE" w14:textId="0B673FD8" w:rsidR="005C4854" w:rsidRDefault="005C4854" w:rsidP="005A1FD0">
            <w:pPr>
              <w:pStyle w:val="TableParagraph"/>
              <w:spacing w:before="27" w:line="273" w:lineRule="auto"/>
              <w:ind w:right="288"/>
              <w:rPr>
                <w:sz w:val="17"/>
              </w:rPr>
            </w:pPr>
          </w:p>
        </w:tc>
      </w:tr>
      <w:tr w:rsidR="005C4854" w14:paraId="6655B4AF" w14:textId="77777777">
        <w:trPr>
          <w:trHeight w:val="273"/>
        </w:trPr>
        <w:tc>
          <w:tcPr>
            <w:tcW w:w="10459" w:type="dxa"/>
            <w:shd w:val="clear" w:color="auto" w:fill="A6A6A6"/>
          </w:tcPr>
          <w:p w14:paraId="04EBD4F7" w14:textId="77777777" w:rsidR="005C4854" w:rsidRDefault="004B4119">
            <w:pPr>
              <w:pStyle w:val="TableParagraph"/>
              <w:spacing w:before="25" w:line="228" w:lineRule="exact"/>
              <w:ind w:left="311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Inspektor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Ochrony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</w:tc>
      </w:tr>
      <w:tr w:rsidR="005C4854" w14:paraId="35F7AE00" w14:textId="77777777">
        <w:trPr>
          <w:trHeight w:val="563"/>
        </w:trPr>
        <w:tc>
          <w:tcPr>
            <w:tcW w:w="10459" w:type="dxa"/>
          </w:tcPr>
          <w:p w14:paraId="2196D7E1" w14:textId="77777777" w:rsidR="005A1FD0" w:rsidRDefault="005A1FD0" w:rsidP="005A1FD0">
            <w:pPr>
              <w:spacing w:line="236" w:lineRule="auto"/>
              <w:ind w:left="3200" w:right="1920" w:hanging="1048"/>
              <w:jc w:val="center"/>
              <w:rPr>
                <w:sz w:val="17"/>
              </w:rPr>
            </w:pPr>
            <w:r>
              <w:rPr>
                <w:sz w:val="17"/>
              </w:rPr>
              <w:t>Administrator powołał Inspektora Ochrony Danych</w:t>
            </w:r>
          </w:p>
          <w:p w14:paraId="01019D2E" w14:textId="6D6EADC7" w:rsidR="005C4854" w:rsidRPr="005A1FD0" w:rsidRDefault="005A1FD0" w:rsidP="005A1FD0">
            <w:pPr>
              <w:spacing w:line="236" w:lineRule="auto"/>
              <w:ind w:left="3200" w:right="1920" w:hanging="1048"/>
              <w:jc w:val="center"/>
              <w:rPr>
                <w:sz w:val="17"/>
                <w:u w:val="single"/>
              </w:rPr>
            </w:pPr>
            <w:r>
              <w:rPr>
                <w:sz w:val="17"/>
              </w:rPr>
              <w:t>z którym można się bezpośrednio skontaktować: mksmlawa@gmail.com</w:t>
            </w:r>
          </w:p>
        </w:tc>
      </w:tr>
      <w:tr w:rsidR="005C4854" w14:paraId="631B5254" w14:textId="77777777">
        <w:trPr>
          <w:trHeight w:val="258"/>
        </w:trPr>
        <w:tc>
          <w:tcPr>
            <w:tcW w:w="10459" w:type="dxa"/>
            <w:shd w:val="clear" w:color="auto" w:fill="A6A6A6"/>
          </w:tcPr>
          <w:p w14:paraId="79DB09FE" w14:textId="77777777" w:rsidR="005C4854" w:rsidRDefault="004B4119">
            <w:pPr>
              <w:pStyle w:val="TableParagraph"/>
              <w:spacing w:before="13" w:line="225" w:lineRule="exact"/>
              <w:ind w:left="311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podstawy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przetwarzania:</w:t>
            </w:r>
          </w:p>
        </w:tc>
      </w:tr>
      <w:tr w:rsidR="005C4854" w14:paraId="1B966F91" w14:textId="77777777">
        <w:trPr>
          <w:trHeight w:val="2695"/>
        </w:trPr>
        <w:tc>
          <w:tcPr>
            <w:tcW w:w="10459" w:type="dxa"/>
          </w:tcPr>
          <w:p w14:paraId="1865B374" w14:textId="77777777" w:rsidR="005A1FD0" w:rsidRDefault="005A1FD0" w:rsidP="005A1FD0">
            <w:pPr>
              <w:spacing w:line="0" w:lineRule="atLeast"/>
              <w:ind w:left="140"/>
              <w:rPr>
                <w:sz w:val="17"/>
              </w:rPr>
            </w:pPr>
            <w:r>
              <w:rPr>
                <w:sz w:val="17"/>
              </w:rPr>
              <w:t>Dane przetwarzane są w następujących celach:</w:t>
            </w:r>
          </w:p>
          <w:p w14:paraId="10A2246A" w14:textId="77777777" w:rsidR="005A1FD0" w:rsidRDefault="005A1FD0" w:rsidP="005A1FD0">
            <w:pPr>
              <w:spacing w:line="73" w:lineRule="exact"/>
              <w:rPr>
                <w:rFonts w:ascii="Times New Roman" w:eastAsia="Times New Roman" w:hAnsi="Times New Roman"/>
              </w:rPr>
            </w:pPr>
          </w:p>
          <w:p w14:paraId="375B9D9F" w14:textId="77777777" w:rsidR="005A1FD0" w:rsidRDefault="005A1FD0" w:rsidP="005A1FD0">
            <w:pPr>
              <w:widowControl/>
              <w:numPr>
                <w:ilvl w:val="0"/>
                <w:numId w:val="3"/>
              </w:numPr>
              <w:tabs>
                <w:tab w:val="left" w:pos="860"/>
              </w:tabs>
              <w:autoSpaceDE/>
              <w:autoSpaceDN/>
              <w:spacing w:line="250" w:lineRule="auto"/>
              <w:ind w:right="980"/>
              <w:rPr>
                <w:rFonts w:ascii="Symbol" w:eastAsia="Symbol" w:hAnsi="Symbol"/>
                <w:sz w:val="16"/>
              </w:rPr>
            </w:pPr>
            <w:r>
              <w:rPr>
                <w:sz w:val="16"/>
              </w:rPr>
              <w:t>wykonania zawartej umowy uczestnictwa w zajęciach Akademii Piłkarskiej, w tym uczestnictwa w treningach i zawodach, zapisach zawodników do rozgrywek międzyszkolnych, organizacji i ubezpieczenia wyjazdów piłkarskich (art. 6 ust. 1 lit. b RODO).</w:t>
            </w:r>
          </w:p>
          <w:p w14:paraId="50BAAF8F" w14:textId="77777777" w:rsidR="005A1FD0" w:rsidRDefault="005A1FD0" w:rsidP="005A1FD0">
            <w:pPr>
              <w:spacing w:line="25" w:lineRule="exact"/>
              <w:rPr>
                <w:rFonts w:ascii="Symbol" w:eastAsia="Symbol" w:hAnsi="Symbol"/>
                <w:sz w:val="16"/>
              </w:rPr>
            </w:pPr>
          </w:p>
          <w:p w14:paraId="24EDCFC7" w14:textId="77777777" w:rsidR="005A1FD0" w:rsidRDefault="005A1FD0" w:rsidP="005A1FD0">
            <w:pPr>
              <w:widowControl/>
              <w:numPr>
                <w:ilvl w:val="0"/>
                <w:numId w:val="3"/>
              </w:numPr>
              <w:tabs>
                <w:tab w:val="left" w:pos="860"/>
              </w:tabs>
              <w:autoSpaceDE/>
              <w:autoSpaceDN/>
              <w:spacing w:line="0" w:lineRule="atLeast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wystawiania faktur, prowadzenie i przechowywanie dokumentacji rachunkowej (art. 6 ust. 1 lit. c RODO),</w:t>
            </w:r>
          </w:p>
          <w:p w14:paraId="5248BC11" w14:textId="77777777" w:rsidR="005A1FD0" w:rsidRDefault="005A1FD0" w:rsidP="005A1FD0">
            <w:pPr>
              <w:spacing w:line="72" w:lineRule="exact"/>
              <w:rPr>
                <w:rFonts w:ascii="Symbol" w:eastAsia="Symbol" w:hAnsi="Symbol"/>
                <w:sz w:val="17"/>
              </w:rPr>
            </w:pPr>
          </w:p>
          <w:p w14:paraId="4B63A98C" w14:textId="77777777" w:rsidR="005A1FD0" w:rsidRDefault="005A1FD0" w:rsidP="005A1FD0">
            <w:pPr>
              <w:widowControl/>
              <w:numPr>
                <w:ilvl w:val="0"/>
                <w:numId w:val="3"/>
              </w:numPr>
              <w:tabs>
                <w:tab w:val="left" w:pos="860"/>
              </w:tabs>
              <w:autoSpaceDE/>
              <w:autoSpaceDN/>
              <w:spacing w:line="229" w:lineRule="auto"/>
              <w:ind w:right="780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dowodowych, na wypadek prawnej potrzeby wykazania faktów oraz w celu ewentualnego ustalenia, dochodzenia lub obrony przed roszczeniami, co jest naszym prawnie uzasadnionym interesem (art. 6 ust. 1 lit. f RODO),</w:t>
            </w:r>
          </w:p>
          <w:p w14:paraId="496C43BD" w14:textId="77777777" w:rsidR="005A1FD0" w:rsidRDefault="005A1FD0" w:rsidP="005A1FD0">
            <w:pPr>
              <w:spacing w:line="77" w:lineRule="exact"/>
              <w:rPr>
                <w:rFonts w:ascii="Symbol" w:eastAsia="Symbol" w:hAnsi="Symbol"/>
                <w:sz w:val="17"/>
              </w:rPr>
            </w:pPr>
          </w:p>
          <w:p w14:paraId="596F885E" w14:textId="77777777" w:rsidR="005A1FD0" w:rsidRDefault="005A1FD0" w:rsidP="005A1FD0">
            <w:pPr>
              <w:widowControl/>
              <w:numPr>
                <w:ilvl w:val="0"/>
                <w:numId w:val="3"/>
              </w:numPr>
              <w:tabs>
                <w:tab w:val="left" w:pos="860"/>
              </w:tabs>
              <w:autoSpaceDE/>
              <w:autoSpaceDN/>
              <w:spacing w:line="246" w:lineRule="auto"/>
              <w:ind w:right="240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prowadzenia komunikacji bezpośredniej z rodzicami, Zawodnikami, nauczycielami i współpracownikami Akademii Piłkarskiej oraz przesyłania informacji przez Administratora drogą elektroniczną na adres e-mail i/lub za pośrednictwem urządzeń telefonicznych -połączenia telefoniczne, wiadomości SMS (art. 6 ust. 1 lit. a RODO),</w:t>
            </w:r>
          </w:p>
          <w:p w14:paraId="26CF6EC4" w14:textId="77777777" w:rsidR="005A1FD0" w:rsidRDefault="005A1FD0" w:rsidP="005A1FD0">
            <w:pPr>
              <w:spacing w:line="72" w:lineRule="exact"/>
              <w:rPr>
                <w:rFonts w:ascii="Symbol" w:eastAsia="Symbol" w:hAnsi="Symbol"/>
                <w:sz w:val="17"/>
              </w:rPr>
            </w:pPr>
          </w:p>
          <w:p w14:paraId="5C1137CC" w14:textId="7625DD55" w:rsidR="005C4854" w:rsidRPr="005A1FD0" w:rsidRDefault="005A1FD0" w:rsidP="005A1FD0">
            <w:pPr>
              <w:widowControl/>
              <w:numPr>
                <w:ilvl w:val="0"/>
                <w:numId w:val="3"/>
              </w:numPr>
              <w:tabs>
                <w:tab w:val="left" w:pos="860"/>
              </w:tabs>
              <w:autoSpaceDE/>
              <w:autoSpaceDN/>
              <w:spacing w:line="229" w:lineRule="auto"/>
              <w:ind w:right="500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wykonywania zdjęć oraz nagrań z treningów i zawodów w ramach promocji Zawodnika oraz Akademii Piłkarskiej (art. 6 ust. 1 lit. a RODO).</w:t>
            </w:r>
          </w:p>
        </w:tc>
      </w:tr>
      <w:tr w:rsidR="005C4854" w14:paraId="20DB5A18" w14:textId="77777777">
        <w:trPr>
          <w:trHeight w:val="306"/>
        </w:trPr>
        <w:tc>
          <w:tcPr>
            <w:tcW w:w="10459" w:type="dxa"/>
            <w:shd w:val="clear" w:color="auto" w:fill="A6A6A6"/>
          </w:tcPr>
          <w:p w14:paraId="7542DB13" w14:textId="77777777" w:rsidR="005C4854" w:rsidRDefault="004B4119">
            <w:pPr>
              <w:pStyle w:val="TableParagraph"/>
              <w:spacing w:before="49" w:line="237" w:lineRule="exact"/>
              <w:ind w:left="311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Odbiorcy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</w:tc>
      </w:tr>
      <w:tr w:rsidR="005C4854" w14:paraId="50AB931A" w14:textId="77777777">
        <w:trPr>
          <w:trHeight w:val="2294"/>
        </w:trPr>
        <w:tc>
          <w:tcPr>
            <w:tcW w:w="10459" w:type="dxa"/>
          </w:tcPr>
          <w:p w14:paraId="1A1C1DAB" w14:textId="77777777" w:rsidR="005C4854" w:rsidRDefault="005C4854">
            <w:pPr>
              <w:pStyle w:val="TableParagraph"/>
              <w:rPr>
                <w:i/>
                <w:sz w:val="16"/>
              </w:rPr>
            </w:pPr>
          </w:p>
          <w:p w14:paraId="140C2958" w14:textId="77777777" w:rsidR="005A1FD0" w:rsidRDefault="005A1FD0" w:rsidP="005A1FD0">
            <w:pPr>
              <w:spacing w:line="254" w:lineRule="auto"/>
              <w:ind w:left="140"/>
              <w:rPr>
                <w:sz w:val="17"/>
              </w:rPr>
            </w:pPr>
            <w:r>
              <w:rPr>
                <w:sz w:val="17"/>
              </w:rPr>
              <w:t>Dbamy o zapewnienie poufności Twoich danych osobowych i ograniczamy przetwarzanie ich przez inne podmioty. Jednak z uwagi na konieczność zapewnienia odpowiedniej organizacji np. w zakresie infrastruktury informatyczne, możemy udostępniać naszym podwykonawcom, czyli podmiotom. Twoje dane osobowe mogą być powierzone następującym kategoriom odbiorców Dostarczających na naszą rzecz usługi:</w:t>
            </w:r>
          </w:p>
          <w:p w14:paraId="319AC23A" w14:textId="77777777" w:rsidR="005A1FD0" w:rsidRDefault="005A1FD0" w:rsidP="005A1FD0">
            <w:pPr>
              <w:spacing w:line="22" w:lineRule="exact"/>
              <w:rPr>
                <w:rFonts w:ascii="Times New Roman" w:eastAsia="Times New Roman" w:hAnsi="Times New Roman"/>
              </w:rPr>
            </w:pPr>
          </w:p>
          <w:p w14:paraId="1919F9D3" w14:textId="77777777" w:rsidR="005A1FD0" w:rsidRDefault="005A1FD0" w:rsidP="005A1FD0">
            <w:pPr>
              <w:widowControl/>
              <w:numPr>
                <w:ilvl w:val="0"/>
                <w:numId w:val="7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informatyczne</w:t>
            </w:r>
          </w:p>
          <w:p w14:paraId="1491C376" w14:textId="77777777" w:rsidR="005A1FD0" w:rsidRDefault="005A1FD0" w:rsidP="005A1FD0">
            <w:pPr>
              <w:spacing w:line="26" w:lineRule="exact"/>
              <w:rPr>
                <w:rFonts w:ascii="Symbol" w:eastAsia="Symbol" w:hAnsi="Symbol"/>
                <w:sz w:val="17"/>
              </w:rPr>
            </w:pPr>
          </w:p>
          <w:p w14:paraId="370434FF" w14:textId="77777777" w:rsidR="005A1FD0" w:rsidRDefault="005A1FD0" w:rsidP="005A1FD0">
            <w:pPr>
              <w:widowControl/>
              <w:numPr>
                <w:ilvl w:val="0"/>
                <w:numId w:val="7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prawne</w:t>
            </w:r>
          </w:p>
          <w:p w14:paraId="3771FE24" w14:textId="77777777" w:rsidR="005A1FD0" w:rsidRDefault="005A1FD0" w:rsidP="005A1FD0">
            <w:pPr>
              <w:spacing w:line="28" w:lineRule="exact"/>
              <w:rPr>
                <w:rFonts w:ascii="Symbol" w:eastAsia="Symbol" w:hAnsi="Symbol"/>
                <w:sz w:val="17"/>
              </w:rPr>
            </w:pPr>
          </w:p>
          <w:p w14:paraId="2B2F8D50" w14:textId="77777777" w:rsidR="005A1FD0" w:rsidRDefault="005A1FD0" w:rsidP="005A1FD0">
            <w:pPr>
              <w:widowControl/>
              <w:numPr>
                <w:ilvl w:val="0"/>
                <w:numId w:val="7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księgowe</w:t>
            </w:r>
          </w:p>
          <w:p w14:paraId="5A4CEE8F" w14:textId="77777777" w:rsidR="005A1FD0" w:rsidRDefault="005A1FD0" w:rsidP="005A1FD0">
            <w:pPr>
              <w:spacing w:line="28" w:lineRule="exact"/>
              <w:rPr>
                <w:rFonts w:ascii="Symbol" w:eastAsia="Symbol" w:hAnsi="Symbol"/>
                <w:sz w:val="17"/>
              </w:rPr>
            </w:pPr>
          </w:p>
          <w:p w14:paraId="5468BC24" w14:textId="77777777" w:rsidR="005A1FD0" w:rsidRDefault="005A1FD0" w:rsidP="005A1FD0">
            <w:pPr>
              <w:widowControl/>
              <w:numPr>
                <w:ilvl w:val="0"/>
                <w:numId w:val="7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audytorskie</w:t>
            </w:r>
          </w:p>
          <w:p w14:paraId="510682E6" w14:textId="77777777" w:rsidR="005A1FD0" w:rsidRDefault="005A1FD0" w:rsidP="005A1FD0">
            <w:pPr>
              <w:spacing w:line="28" w:lineRule="exact"/>
              <w:rPr>
                <w:rFonts w:ascii="Times New Roman" w:eastAsia="Times New Roman" w:hAnsi="Times New Roman"/>
              </w:rPr>
            </w:pPr>
          </w:p>
          <w:p w14:paraId="01D898E3" w14:textId="77777777" w:rsidR="005A1FD0" w:rsidRDefault="005A1FD0" w:rsidP="005A1FD0">
            <w:pPr>
              <w:spacing w:line="0" w:lineRule="atLeast"/>
              <w:ind w:left="140"/>
              <w:rPr>
                <w:sz w:val="17"/>
              </w:rPr>
            </w:pPr>
            <w:r>
              <w:rPr>
                <w:sz w:val="17"/>
              </w:rPr>
              <w:t>Administrator może udostępniać dane innym podmiotom wyłącznie na podstawie przepisów obowiązującego prawa.</w:t>
            </w:r>
          </w:p>
          <w:p w14:paraId="4D1F9BDF" w14:textId="25BB0DC6" w:rsidR="005C4854" w:rsidRDefault="005C4854">
            <w:pPr>
              <w:pStyle w:val="TableParagraph"/>
              <w:spacing w:before="28"/>
              <w:ind w:left="112"/>
              <w:rPr>
                <w:sz w:val="17"/>
              </w:rPr>
            </w:pPr>
          </w:p>
        </w:tc>
      </w:tr>
      <w:tr w:rsidR="005C4854" w14:paraId="1B997222" w14:textId="77777777">
        <w:trPr>
          <w:trHeight w:val="366"/>
        </w:trPr>
        <w:tc>
          <w:tcPr>
            <w:tcW w:w="10459" w:type="dxa"/>
            <w:shd w:val="clear" w:color="auto" w:fill="A6A6A6"/>
          </w:tcPr>
          <w:p w14:paraId="61372529" w14:textId="77777777" w:rsidR="005C4854" w:rsidRDefault="004B4119">
            <w:pPr>
              <w:pStyle w:val="TableParagraph"/>
              <w:spacing w:before="95"/>
              <w:ind w:left="311" w:right="2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Okres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przechowywania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</w:tc>
      </w:tr>
      <w:tr w:rsidR="005C4854" w14:paraId="1ADC4FFD" w14:textId="77777777">
        <w:trPr>
          <w:trHeight w:val="842"/>
        </w:trPr>
        <w:tc>
          <w:tcPr>
            <w:tcW w:w="10459" w:type="dxa"/>
          </w:tcPr>
          <w:p w14:paraId="68BC4CD4" w14:textId="77777777" w:rsidR="005C4854" w:rsidRDefault="004B4119">
            <w:pPr>
              <w:pStyle w:val="TableParagraph"/>
              <w:spacing w:before="102" w:line="276" w:lineRule="auto"/>
              <w:ind w:left="324" w:right="637" w:firstLine="6"/>
              <w:jc w:val="center"/>
              <w:rPr>
                <w:sz w:val="17"/>
              </w:rPr>
            </w:pPr>
            <w:r>
              <w:rPr>
                <w:sz w:val="17"/>
              </w:rPr>
              <w:t>Podane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dane osobowe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będą przechowywane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przez okres 5 lat od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zakończenia umowy uczestnictwa w Akademii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Piłkarskiej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albo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chwili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przedawnienia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wygaśnięcia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wszelkich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roszczeń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wynikających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zawartej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umowy.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Natomiast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przy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przetwarzaniu,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którego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podstawą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udzielona zgoda - do momentu jej wycofania.</w:t>
            </w:r>
          </w:p>
        </w:tc>
      </w:tr>
      <w:tr w:rsidR="005C4854" w14:paraId="2E2816FE" w14:textId="77777777">
        <w:trPr>
          <w:trHeight w:val="323"/>
        </w:trPr>
        <w:tc>
          <w:tcPr>
            <w:tcW w:w="10459" w:type="dxa"/>
            <w:shd w:val="clear" w:color="auto" w:fill="A6A6A6"/>
          </w:tcPr>
          <w:p w14:paraId="10F550C4" w14:textId="77777777" w:rsidR="005C4854" w:rsidRDefault="004B4119">
            <w:pPr>
              <w:pStyle w:val="TableParagraph"/>
              <w:spacing w:before="61" w:line="242" w:lineRule="exact"/>
              <w:ind w:left="311" w:righ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Uprawnienia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przetwarzaniem:</w:t>
            </w:r>
          </w:p>
        </w:tc>
      </w:tr>
      <w:tr w:rsidR="005C4854" w14:paraId="1A7A4469" w14:textId="77777777">
        <w:trPr>
          <w:trHeight w:val="2683"/>
        </w:trPr>
        <w:tc>
          <w:tcPr>
            <w:tcW w:w="10459" w:type="dxa"/>
          </w:tcPr>
          <w:p w14:paraId="5306D30F" w14:textId="77777777" w:rsidR="005C4854" w:rsidRPr="00672665" w:rsidRDefault="005C4854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285A75EE" w14:textId="77777777" w:rsidR="005A1FD0" w:rsidRDefault="005A1FD0" w:rsidP="005A1FD0">
            <w:pPr>
              <w:spacing w:line="0" w:lineRule="atLeast"/>
              <w:ind w:left="140"/>
              <w:rPr>
                <w:sz w:val="17"/>
              </w:rPr>
            </w:pPr>
            <w:r>
              <w:rPr>
                <w:sz w:val="17"/>
              </w:rPr>
              <w:t>W związku z przetwarzaniem danych osobowych przysługują następujące uprawnienia:</w:t>
            </w:r>
          </w:p>
          <w:p w14:paraId="316B03A7" w14:textId="77777777" w:rsidR="005A1FD0" w:rsidRDefault="005A1FD0" w:rsidP="005A1FD0">
            <w:pPr>
              <w:spacing w:line="31" w:lineRule="exact"/>
              <w:rPr>
                <w:rFonts w:ascii="Times New Roman" w:eastAsia="Times New Roman" w:hAnsi="Times New Roman"/>
              </w:rPr>
            </w:pPr>
          </w:p>
          <w:p w14:paraId="7177EF7D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dostępu do swoich danych,</w:t>
            </w:r>
          </w:p>
          <w:p w14:paraId="212B75BD" w14:textId="77777777" w:rsidR="005A1FD0" w:rsidRDefault="005A1FD0" w:rsidP="005A1FD0">
            <w:pPr>
              <w:spacing w:line="28" w:lineRule="exact"/>
              <w:rPr>
                <w:rFonts w:ascii="Symbol" w:eastAsia="Symbol" w:hAnsi="Symbol"/>
                <w:sz w:val="17"/>
              </w:rPr>
            </w:pPr>
          </w:p>
          <w:p w14:paraId="1B5099B8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sprostowania (poprawiania) swoich danych,</w:t>
            </w:r>
          </w:p>
          <w:p w14:paraId="7E25FB4F" w14:textId="77777777" w:rsidR="005A1FD0" w:rsidRDefault="005A1FD0" w:rsidP="005A1FD0">
            <w:pPr>
              <w:spacing w:line="28" w:lineRule="exact"/>
              <w:rPr>
                <w:rFonts w:ascii="Symbol" w:eastAsia="Symbol" w:hAnsi="Symbol"/>
                <w:sz w:val="17"/>
              </w:rPr>
            </w:pPr>
          </w:p>
          <w:p w14:paraId="1227133E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usunięcia danych,</w:t>
            </w:r>
          </w:p>
          <w:p w14:paraId="0019E9A6" w14:textId="77777777" w:rsidR="005A1FD0" w:rsidRDefault="005A1FD0" w:rsidP="005A1FD0">
            <w:pPr>
              <w:spacing w:line="25" w:lineRule="exact"/>
              <w:rPr>
                <w:rFonts w:ascii="Symbol" w:eastAsia="Symbol" w:hAnsi="Symbol"/>
                <w:sz w:val="17"/>
              </w:rPr>
            </w:pPr>
          </w:p>
          <w:p w14:paraId="7D253AA6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ograniczenia przetwarzania danych</w:t>
            </w:r>
          </w:p>
          <w:p w14:paraId="1847FF19" w14:textId="77777777" w:rsidR="005A1FD0" w:rsidRDefault="005A1FD0" w:rsidP="005A1FD0">
            <w:pPr>
              <w:spacing w:line="30" w:lineRule="exact"/>
              <w:rPr>
                <w:rFonts w:ascii="Symbol" w:eastAsia="Symbol" w:hAnsi="Symbol"/>
                <w:sz w:val="17"/>
              </w:rPr>
            </w:pPr>
          </w:p>
          <w:p w14:paraId="1D122EE3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wniesienia sprzeciwu wobec przetwarzania danych (posiadasz prawo do sprzeciwu wobec przetwarzania danych)</w:t>
            </w:r>
          </w:p>
          <w:p w14:paraId="5D9D74E8" w14:textId="77777777" w:rsidR="005A1FD0" w:rsidRDefault="005A1FD0" w:rsidP="005A1FD0">
            <w:pPr>
              <w:spacing w:line="25" w:lineRule="exact"/>
              <w:rPr>
                <w:rFonts w:ascii="Symbol" w:eastAsia="Symbol" w:hAnsi="Symbol"/>
                <w:sz w:val="17"/>
              </w:rPr>
            </w:pPr>
          </w:p>
          <w:p w14:paraId="7C9ADC31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przenoszenia danych,</w:t>
            </w:r>
          </w:p>
          <w:p w14:paraId="5BFE43ED" w14:textId="77777777" w:rsidR="005A1FD0" w:rsidRDefault="005A1FD0" w:rsidP="005A1FD0">
            <w:pPr>
              <w:spacing w:line="30" w:lineRule="exact"/>
              <w:rPr>
                <w:rFonts w:ascii="Symbol" w:eastAsia="Symbol" w:hAnsi="Symbol"/>
                <w:sz w:val="17"/>
              </w:rPr>
            </w:pPr>
          </w:p>
          <w:p w14:paraId="4480CC2A" w14:textId="77777777" w:rsidR="005A1FD0" w:rsidRDefault="005A1FD0" w:rsidP="005A1FD0">
            <w:pPr>
              <w:widowControl/>
              <w:numPr>
                <w:ilvl w:val="0"/>
                <w:numId w:val="8"/>
              </w:numPr>
              <w:tabs>
                <w:tab w:val="left" w:pos="860"/>
              </w:tabs>
              <w:autoSpaceDE/>
              <w:autoSpaceDN/>
              <w:spacing w:line="0" w:lineRule="atLeast"/>
              <w:ind w:left="860" w:hanging="367"/>
              <w:rPr>
                <w:rFonts w:ascii="Symbol" w:eastAsia="Symbol" w:hAnsi="Symbol"/>
                <w:sz w:val="17"/>
              </w:rPr>
            </w:pPr>
            <w:r>
              <w:rPr>
                <w:sz w:val="17"/>
              </w:rPr>
              <w:t>prawo do wniesienia skargi do organu nadzorczego (Prezesa Urzędu Ochrony Danych)</w:t>
            </w:r>
          </w:p>
          <w:p w14:paraId="1C2544C5" w14:textId="77777777" w:rsidR="005A1FD0" w:rsidRDefault="005A1FD0" w:rsidP="005A1FD0">
            <w:pPr>
              <w:spacing w:line="63" w:lineRule="exact"/>
              <w:rPr>
                <w:rFonts w:ascii="Times New Roman" w:eastAsia="Times New Roman" w:hAnsi="Times New Roman"/>
              </w:rPr>
            </w:pPr>
          </w:p>
          <w:p w14:paraId="5CCC076A" w14:textId="77777777" w:rsidR="005A1FD0" w:rsidRDefault="005A1FD0" w:rsidP="005A1FD0">
            <w:pPr>
              <w:spacing w:line="236" w:lineRule="auto"/>
              <w:ind w:left="140" w:right="420"/>
              <w:rPr>
                <w:sz w:val="17"/>
              </w:rPr>
            </w:pPr>
            <w:r>
              <w:rPr>
                <w:sz w:val="17"/>
              </w:rPr>
              <w:t>W celu wykonania w/w praw oraz wycofania udzielonej zgody na przetwarzanie, prosimy kierować wnioski pod adres e-mail:</w:t>
            </w:r>
            <w:r>
              <w:rPr>
                <w:color w:val="0562C1"/>
                <w:sz w:val="17"/>
              </w:rPr>
              <w:t xml:space="preserve"> </w:t>
            </w:r>
            <w:hyperlink r:id="rId12" w:history="1">
              <w:r>
                <w:rPr>
                  <w:rStyle w:val="Hipercze"/>
                  <w:sz w:val="17"/>
                </w:rPr>
                <w:t xml:space="preserve">mksmlawa@gmail.com </w:t>
              </w:r>
            </w:hyperlink>
            <w:r>
              <w:rPr>
                <w:sz w:val="17"/>
              </w:rPr>
              <w:t>lub na adres Administratora. Przed realizacją Twoich uprawnień będziemy musieli Cię zidentyfikować.</w:t>
            </w:r>
          </w:p>
          <w:p w14:paraId="6BEDBD0B" w14:textId="537E1E3A" w:rsidR="005C4854" w:rsidRPr="00672665" w:rsidRDefault="005C4854">
            <w:pPr>
              <w:pStyle w:val="TableParagraph"/>
              <w:spacing w:before="32"/>
              <w:ind w:left="112"/>
              <w:rPr>
                <w:sz w:val="17"/>
              </w:rPr>
            </w:pPr>
          </w:p>
        </w:tc>
      </w:tr>
      <w:tr w:rsidR="005C4854" w14:paraId="7AC9B287" w14:textId="77777777">
        <w:trPr>
          <w:trHeight w:val="225"/>
        </w:trPr>
        <w:tc>
          <w:tcPr>
            <w:tcW w:w="10459" w:type="dxa"/>
            <w:shd w:val="clear" w:color="auto" w:fill="A6A6A6"/>
          </w:tcPr>
          <w:p w14:paraId="5F9F3BE5" w14:textId="77777777" w:rsidR="005C4854" w:rsidRPr="00672665" w:rsidRDefault="004B4119">
            <w:pPr>
              <w:pStyle w:val="TableParagraph"/>
              <w:spacing w:line="205" w:lineRule="exact"/>
              <w:ind w:left="311" w:right="297"/>
              <w:jc w:val="center"/>
              <w:rPr>
                <w:b/>
                <w:sz w:val="20"/>
              </w:rPr>
            </w:pPr>
            <w:r w:rsidRPr="00672665">
              <w:rPr>
                <w:b/>
                <w:sz w:val="20"/>
              </w:rPr>
              <w:t>Podanie</w:t>
            </w:r>
            <w:r w:rsidRPr="00672665">
              <w:rPr>
                <w:b/>
                <w:spacing w:val="-8"/>
                <w:sz w:val="20"/>
              </w:rPr>
              <w:t xml:space="preserve"> </w:t>
            </w:r>
            <w:r w:rsidRPr="00672665">
              <w:rPr>
                <w:b/>
                <w:sz w:val="20"/>
              </w:rPr>
              <w:t>danych</w:t>
            </w:r>
            <w:r w:rsidRPr="00672665">
              <w:rPr>
                <w:b/>
                <w:spacing w:val="-7"/>
                <w:sz w:val="20"/>
              </w:rPr>
              <w:t xml:space="preserve"> </w:t>
            </w:r>
            <w:r w:rsidRPr="00672665">
              <w:rPr>
                <w:b/>
                <w:spacing w:val="-2"/>
                <w:sz w:val="20"/>
              </w:rPr>
              <w:t>osobowych:</w:t>
            </w:r>
          </w:p>
        </w:tc>
      </w:tr>
      <w:tr w:rsidR="005C4854" w14:paraId="4788CFEE" w14:textId="77777777">
        <w:trPr>
          <w:trHeight w:val="450"/>
        </w:trPr>
        <w:tc>
          <w:tcPr>
            <w:tcW w:w="10459" w:type="dxa"/>
          </w:tcPr>
          <w:p w14:paraId="26D2EC4A" w14:textId="77777777" w:rsidR="005C4854" w:rsidRPr="00672665" w:rsidRDefault="004B4119">
            <w:pPr>
              <w:pStyle w:val="TableParagraph"/>
              <w:spacing w:before="1"/>
              <w:ind w:left="311" w:right="301"/>
              <w:jc w:val="center"/>
              <w:rPr>
                <w:sz w:val="17"/>
              </w:rPr>
            </w:pPr>
            <w:r w:rsidRPr="00672665">
              <w:rPr>
                <w:sz w:val="17"/>
              </w:rPr>
              <w:t>Podanie</w:t>
            </w:r>
            <w:r w:rsidRPr="00672665">
              <w:rPr>
                <w:spacing w:val="-7"/>
                <w:sz w:val="17"/>
              </w:rPr>
              <w:t xml:space="preserve"> </w:t>
            </w:r>
            <w:r w:rsidRPr="00672665">
              <w:rPr>
                <w:sz w:val="17"/>
              </w:rPr>
              <w:t>danych</w:t>
            </w:r>
            <w:r w:rsidRPr="00672665">
              <w:rPr>
                <w:spacing w:val="-5"/>
                <w:sz w:val="17"/>
              </w:rPr>
              <w:t xml:space="preserve"> </w:t>
            </w:r>
            <w:r w:rsidRPr="00672665">
              <w:rPr>
                <w:sz w:val="17"/>
              </w:rPr>
              <w:t>jest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dobrowolne,</w:t>
            </w:r>
            <w:r w:rsidRPr="00672665">
              <w:rPr>
                <w:spacing w:val="-3"/>
                <w:sz w:val="17"/>
              </w:rPr>
              <w:t xml:space="preserve"> </w:t>
            </w:r>
            <w:r w:rsidRPr="00672665">
              <w:rPr>
                <w:sz w:val="17"/>
              </w:rPr>
              <w:t>ale</w:t>
            </w:r>
            <w:r w:rsidRPr="00672665">
              <w:rPr>
                <w:spacing w:val="-5"/>
                <w:sz w:val="17"/>
              </w:rPr>
              <w:t xml:space="preserve"> </w:t>
            </w:r>
            <w:r w:rsidRPr="00672665">
              <w:rPr>
                <w:sz w:val="17"/>
              </w:rPr>
              <w:t>niezbędne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w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celu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realizacji</w:t>
            </w:r>
            <w:r w:rsidRPr="00672665">
              <w:rPr>
                <w:spacing w:val="-2"/>
                <w:sz w:val="17"/>
              </w:rPr>
              <w:t xml:space="preserve"> </w:t>
            </w:r>
            <w:r w:rsidRPr="00672665">
              <w:rPr>
                <w:sz w:val="17"/>
              </w:rPr>
              <w:t>zawartej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umowy,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celów</w:t>
            </w:r>
            <w:r w:rsidRPr="00672665">
              <w:rPr>
                <w:spacing w:val="-3"/>
                <w:sz w:val="17"/>
              </w:rPr>
              <w:t xml:space="preserve"> </w:t>
            </w:r>
            <w:r w:rsidRPr="00672665">
              <w:rPr>
                <w:sz w:val="17"/>
              </w:rPr>
              <w:t>księgowych,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dochodzenia</w:t>
            </w:r>
            <w:r w:rsidRPr="00672665">
              <w:rPr>
                <w:spacing w:val="-1"/>
                <w:sz w:val="17"/>
              </w:rPr>
              <w:t xml:space="preserve"> </w:t>
            </w:r>
            <w:r w:rsidRPr="00672665">
              <w:rPr>
                <w:spacing w:val="-2"/>
                <w:sz w:val="17"/>
              </w:rPr>
              <w:t>należności,</w:t>
            </w:r>
          </w:p>
          <w:p w14:paraId="04BFA77B" w14:textId="2C6E6C18" w:rsidR="005C4854" w:rsidRPr="00672665" w:rsidRDefault="004B4119">
            <w:pPr>
              <w:pStyle w:val="TableParagraph"/>
              <w:spacing w:before="20" w:line="202" w:lineRule="exact"/>
              <w:ind w:left="311" w:right="301"/>
              <w:jc w:val="center"/>
              <w:rPr>
                <w:sz w:val="17"/>
              </w:rPr>
            </w:pPr>
            <w:r w:rsidRPr="00672665">
              <w:rPr>
                <w:sz w:val="17"/>
              </w:rPr>
              <w:t>komunikacji</w:t>
            </w:r>
            <w:r w:rsidRPr="00672665">
              <w:rPr>
                <w:spacing w:val="-5"/>
                <w:sz w:val="17"/>
              </w:rPr>
              <w:t xml:space="preserve"> </w:t>
            </w:r>
            <w:r w:rsidRPr="00672665">
              <w:rPr>
                <w:sz w:val="17"/>
              </w:rPr>
              <w:t>z</w:t>
            </w:r>
            <w:r w:rsidRPr="00672665">
              <w:rPr>
                <w:spacing w:val="-3"/>
                <w:sz w:val="17"/>
              </w:rPr>
              <w:t xml:space="preserve"> </w:t>
            </w:r>
            <w:r w:rsidRPr="00672665">
              <w:rPr>
                <w:sz w:val="17"/>
              </w:rPr>
              <w:t>Rodzicami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i</w:t>
            </w:r>
            <w:r w:rsidRPr="00672665">
              <w:rPr>
                <w:spacing w:val="-3"/>
                <w:sz w:val="17"/>
              </w:rPr>
              <w:t xml:space="preserve"> </w:t>
            </w:r>
            <w:r w:rsidRPr="00672665">
              <w:rPr>
                <w:sz w:val="17"/>
              </w:rPr>
              <w:t>Zawodnikami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z w:val="17"/>
              </w:rPr>
              <w:t>oraz</w:t>
            </w:r>
            <w:r w:rsidRPr="00672665">
              <w:rPr>
                <w:spacing w:val="-3"/>
                <w:sz w:val="17"/>
              </w:rPr>
              <w:t xml:space="preserve"> </w:t>
            </w:r>
            <w:r w:rsidR="00EC15B1" w:rsidRPr="00672665">
              <w:rPr>
                <w:spacing w:val="-3"/>
                <w:sz w:val="17"/>
              </w:rPr>
              <w:t>wykonywania dokumentacji szkoleniowe</w:t>
            </w:r>
            <w:r w:rsidR="00672665" w:rsidRPr="00672665">
              <w:rPr>
                <w:spacing w:val="-3"/>
                <w:sz w:val="17"/>
              </w:rPr>
              <w:t>j</w:t>
            </w:r>
            <w:r w:rsidR="00EC15B1" w:rsidRPr="00672665">
              <w:rPr>
                <w:spacing w:val="-3"/>
                <w:sz w:val="17"/>
              </w:rPr>
              <w:t xml:space="preserve"> oraz </w:t>
            </w:r>
            <w:r w:rsidRPr="00672665">
              <w:rPr>
                <w:sz w:val="17"/>
              </w:rPr>
              <w:t>promocji</w:t>
            </w:r>
            <w:r w:rsidRPr="00672665">
              <w:rPr>
                <w:spacing w:val="-4"/>
                <w:sz w:val="17"/>
              </w:rPr>
              <w:t xml:space="preserve"> </w:t>
            </w:r>
            <w:r w:rsidRPr="00672665">
              <w:rPr>
                <w:spacing w:val="-2"/>
                <w:sz w:val="17"/>
              </w:rPr>
              <w:t>Zawodników</w:t>
            </w:r>
            <w:r w:rsidR="0015176D">
              <w:rPr>
                <w:spacing w:val="-2"/>
                <w:sz w:val="17"/>
              </w:rPr>
              <w:t xml:space="preserve"> i Akademii Piłkarskiej</w:t>
            </w:r>
            <w:r w:rsidRPr="00672665">
              <w:rPr>
                <w:spacing w:val="-2"/>
                <w:sz w:val="17"/>
              </w:rPr>
              <w:t>.</w:t>
            </w:r>
          </w:p>
        </w:tc>
      </w:tr>
    </w:tbl>
    <w:p w14:paraId="669DCAC7" w14:textId="77777777" w:rsidR="005C4854" w:rsidRDefault="005C4854">
      <w:pPr>
        <w:spacing w:before="12"/>
        <w:rPr>
          <w:i/>
          <w:sz w:val="21"/>
        </w:rPr>
      </w:pPr>
    </w:p>
    <w:p w14:paraId="4E793505" w14:textId="2CF40F4D" w:rsidR="005C4854" w:rsidRDefault="0024799A">
      <w:pPr>
        <w:spacing w:before="63"/>
        <w:ind w:left="24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F3DCE8" wp14:editId="5DEECB24">
                <wp:simplePos x="0" y="0"/>
                <wp:positionH relativeFrom="page">
                  <wp:posOffset>5702300</wp:posOffset>
                </wp:positionH>
                <wp:positionV relativeFrom="paragraph">
                  <wp:posOffset>-796290</wp:posOffset>
                </wp:positionV>
                <wp:extent cx="534670" cy="762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7620"/>
                        </a:xfrm>
                        <a:prstGeom prst="rect">
                          <a:avLst/>
                        </a:prstGeom>
                        <a:solidFill>
                          <a:srgbClr val="05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ACF9" id="docshape4" o:spid="_x0000_s1026" style="position:absolute;margin-left:449pt;margin-top:-62.7pt;width:42.1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" fillcolor="#0561c1" stroked="f">
                <w10:wrap anchorx="page"/>
              </v:rect>
            </w:pict>
          </mc:Fallback>
        </mc:AlternateContent>
      </w:r>
      <w:r w:rsidR="004B4119">
        <w:rPr>
          <w:color w:val="252525"/>
          <w:sz w:val="18"/>
        </w:rPr>
        <w:t>Oświadczam,</w:t>
      </w:r>
      <w:r w:rsidR="004B4119">
        <w:rPr>
          <w:color w:val="252525"/>
          <w:spacing w:val="-3"/>
          <w:sz w:val="18"/>
        </w:rPr>
        <w:t xml:space="preserve"> </w:t>
      </w:r>
      <w:r w:rsidR="004B4119">
        <w:rPr>
          <w:color w:val="252525"/>
          <w:sz w:val="18"/>
        </w:rPr>
        <w:t>że</w:t>
      </w:r>
      <w:r w:rsidR="004B4119">
        <w:rPr>
          <w:color w:val="252525"/>
          <w:spacing w:val="-3"/>
          <w:sz w:val="18"/>
        </w:rPr>
        <w:t xml:space="preserve"> </w:t>
      </w:r>
      <w:r w:rsidR="004B4119">
        <w:rPr>
          <w:color w:val="252525"/>
          <w:sz w:val="18"/>
        </w:rPr>
        <w:t>zapoznałem/</w:t>
      </w:r>
      <w:proofErr w:type="spellStart"/>
      <w:r w:rsidR="004B4119">
        <w:rPr>
          <w:color w:val="252525"/>
          <w:sz w:val="18"/>
        </w:rPr>
        <w:t>am</w:t>
      </w:r>
      <w:proofErr w:type="spellEnd"/>
      <w:r w:rsidR="004B4119">
        <w:rPr>
          <w:color w:val="252525"/>
          <w:spacing w:val="-4"/>
          <w:sz w:val="18"/>
        </w:rPr>
        <w:t xml:space="preserve"> </w:t>
      </w:r>
      <w:r w:rsidR="004B4119">
        <w:rPr>
          <w:color w:val="252525"/>
          <w:sz w:val="18"/>
        </w:rPr>
        <w:t>się</w:t>
      </w:r>
      <w:r w:rsidR="004B4119">
        <w:rPr>
          <w:color w:val="252525"/>
          <w:spacing w:val="-3"/>
          <w:sz w:val="18"/>
        </w:rPr>
        <w:t xml:space="preserve"> </w:t>
      </w:r>
      <w:r w:rsidR="004B4119">
        <w:rPr>
          <w:color w:val="252525"/>
          <w:sz w:val="18"/>
        </w:rPr>
        <w:t>z</w:t>
      </w:r>
      <w:r w:rsidR="004B4119">
        <w:rPr>
          <w:color w:val="252525"/>
          <w:spacing w:val="-2"/>
          <w:sz w:val="18"/>
        </w:rPr>
        <w:t xml:space="preserve"> </w:t>
      </w:r>
      <w:r w:rsidR="004B4119">
        <w:rPr>
          <w:color w:val="252525"/>
          <w:sz w:val="18"/>
        </w:rPr>
        <w:t>treścią</w:t>
      </w:r>
      <w:r w:rsidR="004B4119">
        <w:rPr>
          <w:color w:val="252525"/>
          <w:spacing w:val="-3"/>
          <w:sz w:val="18"/>
        </w:rPr>
        <w:t xml:space="preserve"> </w:t>
      </w:r>
      <w:r w:rsidR="004B4119">
        <w:rPr>
          <w:color w:val="252525"/>
          <w:sz w:val="18"/>
        </w:rPr>
        <w:t>obowiązku</w:t>
      </w:r>
      <w:r w:rsidR="004B4119">
        <w:rPr>
          <w:color w:val="252525"/>
          <w:spacing w:val="-4"/>
          <w:sz w:val="18"/>
        </w:rPr>
        <w:t xml:space="preserve"> </w:t>
      </w:r>
      <w:r w:rsidR="004B4119">
        <w:rPr>
          <w:color w:val="252525"/>
          <w:spacing w:val="-2"/>
          <w:sz w:val="18"/>
        </w:rPr>
        <w:t>informacyjnego.</w:t>
      </w:r>
    </w:p>
    <w:sectPr w:rsidR="005C4854">
      <w:pgSz w:w="11920" w:h="16850"/>
      <w:pgMar w:top="840" w:right="320" w:bottom="1280" w:left="580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94DD" w14:textId="77777777" w:rsidR="00A52FEB" w:rsidRDefault="00A52FEB">
      <w:r>
        <w:separator/>
      </w:r>
    </w:p>
  </w:endnote>
  <w:endnote w:type="continuationSeparator" w:id="0">
    <w:p w14:paraId="651087D1" w14:textId="77777777" w:rsidR="00A52FEB" w:rsidRDefault="00A5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67D5" w14:textId="4F97C641" w:rsidR="005C4854" w:rsidRDefault="0024799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0DE1F197" wp14:editId="1373768D">
              <wp:simplePos x="0" y="0"/>
              <wp:positionH relativeFrom="page">
                <wp:posOffset>511810</wp:posOffset>
              </wp:positionH>
              <wp:positionV relativeFrom="page">
                <wp:posOffset>9899015</wp:posOffset>
              </wp:positionV>
              <wp:extent cx="1736725" cy="2533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BBE43" w14:textId="77777777" w:rsidR="005C4854" w:rsidRDefault="004B411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........................................................</w:t>
                          </w:r>
                        </w:p>
                        <w:p w14:paraId="6A8F133D" w14:textId="77777777" w:rsidR="005C4854" w:rsidRDefault="004B4119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(czytelny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podpis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Zawodnika/Zawodniczki)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1F1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.3pt;margin-top:779.45pt;width:136.75pt;height:19.9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" filled="f" stroked="f">
              <v:textbox inset="0,0,0,0">
                <w:txbxContent>
                  <w:p w14:paraId="710BBE43" w14:textId="77777777" w:rsidR="005C4854" w:rsidRDefault="004B411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........................................................</w:t>
                    </w:r>
                  </w:p>
                  <w:p w14:paraId="6A8F133D" w14:textId="77777777" w:rsidR="005C4854" w:rsidRDefault="004B4119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(czytelny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podpis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Zawodnika/Zawodniczki)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4F935F10" wp14:editId="444F9B21">
              <wp:simplePos x="0" y="0"/>
              <wp:positionH relativeFrom="page">
                <wp:posOffset>2595245</wp:posOffset>
              </wp:positionH>
              <wp:positionV relativeFrom="page">
                <wp:posOffset>9899015</wp:posOffset>
              </wp:positionV>
              <wp:extent cx="1936115" cy="25336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099B0" w14:textId="77777777" w:rsidR="005C4854" w:rsidRDefault="004B4119">
                          <w:pPr>
                            <w:spacing w:line="184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.................................................................</w:t>
                          </w:r>
                        </w:p>
                        <w:p w14:paraId="44C4DE5D" w14:textId="77777777" w:rsidR="005C4854" w:rsidRDefault="004B4119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(czytelny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podpis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Rodzica/Opiekuna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Prawnego)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35F10" id="docshape2" o:spid="_x0000_s1027" type="#_x0000_t202" style="position:absolute;margin-left:204.35pt;margin-top:779.45pt;width:152.45pt;height:19.9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" filled="f" stroked="f">
              <v:textbox inset="0,0,0,0">
                <w:txbxContent>
                  <w:p w14:paraId="527099B0" w14:textId="77777777" w:rsidR="005C4854" w:rsidRDefault="004B4119">
                    <w:pPr>
                      <w:spacing w:line="184" w:lineRule="exact"/>
                      <w:ind w:left="55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.................................................................</w:t>
                    </w:r>
                  </w:p>
                  <w:p w14:paraId="44C4DE5D" w14:textId="77777777" w:rsidR="005C4854" w:rsidRDefault="004B4119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(czytelny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podpis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Rodzica/Opiekuna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Prawnego)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79210CCF" wp14:editId="56C0951F">
              <wp:simplePos x="0" y="0"/>
              <wp:positionH relativeFrom="page">
                <wp:posOffset>4843780</wp:posOffset>
              </wp:positionH>
              <wp:positionV relativeFrom="page">
                <wp:posOffset>9899015</wp:posOffset>
              </wp:positionV>
              <wp:extent cx="1964055" cy="25336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05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1E3C6" w14:textId="77777777" w:rsidR="005C4854" w:rsidRDefault="004B4119">
                          <w:pPr>
                            <w:spacing w:line="184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........................................................................</w:t>
                          </w:r>
                        </w:p>
                        <w:p w14:paraId="4D4C09CE" w14:textId="77777777" w:rsidR="005C4854" w:rsidRDefault="004B4119">
                          <w:pPr>
                            <w:spacing w:before="2"/>
                            <w:ind w:right="6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(czytelny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podpis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Rodzica/Opiekuna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Prawnego)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10CCF" id="docshape3" o:spid="_x0000_s1028" type="#_x0000_t202" style="position:absolute;margin-left:381.4pt;margin-top:779.45pt;width:154.65pt;height:19.9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" filled="f" stroked="f">
              <v:textbox inset="0,0,0,0">
                <w:txbxContent>
                  <w:p w14:paraId="74C1E3C6" w14:textId="77777777" w:rsidR="005C4854" w:rsidRDefault="004B4119">
                    <w:pPr>
                      <w:spacing w:line="184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........................................................................</w:t>
                    </w:r>
                  </w:p>
                  <w:p w14:paraId="4D4C09CE" w14:textId="77777777" w:rsidR="005C4854" w:rsidRDefault="004B4119">
                    <w:pPr>
                      <w:spacing w:before="2"/>
                      <w:ind w:right="6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(czytelny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podpis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Rodzica/Opiekuna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Prawnego)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61CC" w14:textId="77777777" w:rsidR="00A52FEB" w:rsidRDefault="00A52FEB">
      <w:r>
        <w:separator/>
      </w:r>
    </w:p>
  </w:footnote>
  <w:footnote w:type="continuationSeparator" w:id="0">
    <w:p w14:paraId="0F45B2B6" w14:textId="77777777" w:rsidR="00A52FEB" w:rsidRDefault="00A5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86AC160"/>
    <w:lvl w:ilvl="0">
      <w:start w:val="1"/>
      <w:numFmt w:val="bullet"/>
      <w:lvlText w:val="□"/>
      <w:lvlJc w:val="left"/>
      <w:rPr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F1B2C56"/>
    <w:multiLevelType w:val="hybridMultilevel"/>
    <w:tmpl w:val="3C260416"/>
    <w:lvl w:ilvl="0" w:tplc="0E6A75A0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w w:val="88"/>
        <w:sz w:val="17"/>
        <w:szCs w:val="17"/>
        <w:lang w:val="pl-PL" w:eastAsia="en-US" w:bidi="ar-SA"/>
      </w:rPr>
    </w:lvl>
    <w:lvl w:ilvl="1" w:tplc="1A161E02">
      <w:numFmt w:val="bullet"/>
      <w:lvlText w:val="•"/>
      <w:lvlJc w:val="left"/>
      <w:pPr>
        <w:ind w:left="1800" w:hanging="363"/>
      </w:pPr>
      <w:rPr>
        <w:rFonts w:hint="default"/>
        <w:lang w:val="pl-PL" w:eastAsia="en-US" w:bidi="ar-SA"/>
      </w:rPr>
    </w:lvl>
    <w:lvl w:ilvl="2" w:tplc="A2761D0E">
      <w:numFmt w:val="bullet"/>
      <w:lvlText w:val="•"/>
      <w:lvlJc w:val="left"/>
      <w:pPr>
        <w:ind w:left="2761" w:hanging="363"/>
      </w:pPr>
      <w:rPr>
        <w:rFonts w:hint="default"/>
        <w:lang w:val="pl-PL" w:eastAsia="en-US" w:bidi="ar-SA"/>
      </w:rPr>
    </w:lvl>
    <w:lvl w:ilvl="3" w:tplc="17C66E92">
      <w:numFmt w:val="bullet"/>
      <w:lvlText w:val="•"/>
      <w:lvlJc w:val="left"/>
      <w:pPr>
        <w:ind w:left="3722" w:hanging="363"/>
      </w:pPr>
      <w:rPr>
        <w:rFonts w:hint="default"/>
        <w:lang w:val="pl-PL" w:eastAsia="en-US" w:bidi="ar-SA"/>
      </w:rPr>
    </w:lvl>
    <w:lvl w:ilvl="4" w:tplc="766EE324">
      <w:numFmt w:val="bullet"/>
      <w:lvlText w:val="•"/>
      <w:lvlJc w:val="left"/>
      <w:pPr>
        <w:ind w:left="4683" w:hanging="363"/>
      </w:pPr>
      <w:rPr>
        <w:rFonts w:hint="default"/>
        <w:lang w:val="pl-PL" w:eastAsia="en-US" w:bidi="ar-SA"/>
      </w:rPr>
    </w:lvl>
    <w:lvl w:ilvl="5" w:tplc="5F48BE42">
      <w:numFmt w:val="bullet"/>
      <w:lvlText w:val="•"/>
      <w:lvlJc w:val="left"/>
      <w:pPr>
        <w:ind w:left="5644" w:hanging="363"/>
      </w:pPr>
      <w:rPr>
        <w:rFonts w:hint="default"/>
        <w:lang w:val="pl-PL" w:eastAsia="en-US" w:bidi="ar-SA"/>
      </w:rPr>
    </w:lvl>
    <w:lvl w:ilvl="6" w:tplc="A194191A">
      <w:numFmt w:val="bullet"/>
      <w:lvlText w:val="•"/>
      <w:lvlJc w:val="left"/>
      <w:pPr>
        <w:ind w:left="6605" w:hanging="363"/>
      </w:pPr>
      <w:rPr>
        <w:rFonts w:hint="default"/>
        <w:lang w:val="pl-PL" w:eastAsia="en-US" w:bidi="ar-SA"/>
      </w:rPr>
    </w:lvl>
    <w:lvl w:ilvl="7" w:tplc="607290DA">
      <w:numFmt w:val="bullet"/>
      <w:lvlText w:val="•"/>
      <w:lvlJc w:val="left"/>
      <w:pPr>
        <w:ind w:left="7566" w:hanging="363"/>
      </w:pPr>
      <w:rPr>
        <w:rFonts w:hint="default"/>
        <w:lang w:val="pl-PL" w:eastAsia="en-US" w:bidi="ar-SA"/>
      </w:rPr>
    </w:lvl>
    <w:lvl w:ilvl="8" w:tplc="9B3AB080">
      <w:numFmt w:val="bullet"/>
      <w:lvlText w:val="•"/>
      <w:lvlJc w:val="left"/>
      <w:pPr>
        <w:ind w:left="8527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15F748A6"/>
    <w:multiLevelType w:val="hybridMultilevel"/>
    <w:tmpl w:val="8A125E1E"/>
    <w:lvl w:ilvl="0" w:tplc="1A8CD69C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CDFCB266">
      <w:numFmt w:val="bullet"/>
      <w:lvlText w:val="•"/>
      <w:lvlJc w:val="left"/>
      <w:pPr>
        <w:ind w:left="1800" w:hanging="363"/>
      </w:pPr>
      <w:rPr>
        <w:rFonts w:hint="default"/>
        <w:lang w:val="pl-PL" w:eastAsia="en-US" w:bidi="ar-SA"/>
      </w:rPr>
    </w:lvl>
    <w:lvl w:ilvl="2" w:tplc="9B3A7D20">
      <w:numFmt w:val="bullet"/>
      <w:lvlText w:val="•"/>
      <w:lvlJc w:val="left"/>
      <w:pPr>
        <w:ind w:left="2761" w:hanging="363"/>
      </w:pPr>
      <w:rPr>
        <w:rFonts w:hint="default"/>
        <w:lang w:val="pl-PL" w:eastAsia="en-US" w:bidi="ar-SA"/>
      </w:rPr>
    </w:lvl>
    <w:lvl w:ilvl="3" w:tplc="D4E62394">
      <w:numFmt w:val="bullet"/>
      <w:lvlText w:val="•"/>
      <w:lvlJc w:val="left"/>
      <w:pPr>
        <w:ind w:left="3722" w:hanging="363"/>
      </w:pPr>
      <w:rPr>
        <w:rFonts w:hint="default"/>
        <w:lang w:val="pl-PL" w:eastAsia="en-US" w:bidi="ar-SA"/>
      </w:rPr>
    </w:lvl>
    <w:lvl w:ilvl="4" w:tplc="2648EC5A">
      <w:numFmt w:val="bullet"/>
      <w:lvlText w:val="•"/>
      <w:lvlJc w:val="left"/>
      <w:pPr>
        <w:ind w:left="4683" w:hanging="363"/>
      </w:pPr>
      <w:rPr>
        <w:rFonts w:hint="default"/>
        <w:lang w:val="pl-PL" w:eastAsia="en-US" w:bidi="ar-SA"/>
      </w:rPr>
    </w:lvl>
    <w:lvl w:ilvl="5" w:tplc="D8CA3BF2">
      <w:numFmt w:val="bullet"/>
      <w:lvlText w:val="•"/>
      <w:lvlJc w:val="left"/>
      <w:pPr>
        <w:ind w:left="5644" w:hanging="363"/>
      </w:pPr>
      <w:rPr>
        <w:rFonts w:hint="default"/>
        <w:lang w:val="pl-PL" w:eastAsia="en-US" w:bidi="ar-SA"/>
      </w:rPr>
    </w:lvl>
    <w:lvl w:ilvl="6" w:tplc="FE70B9C0">
      <w:numFmt w:val="bullet"/>
      <w:lvlText w:val="•"/>
      <w:lvlJc w:val="left"/>
      <w:pPr>
        <w:ind w:left="6605" w:hanging="363"/>
      </w:pPr>
      <w:rPr>
        <w:rFonts w:hint="default"/>
        <w:lang w:val="pl-PL" w:eastAsia="en-US" w:bidi="ar-SA"/>
      </w:rPr>
    </w:lvl>
    <w:lvl w:ilvl="7" w:tplc="6E6C7FF6">
      <w:numFmt w:val="bullet"/>
      <w:lvlText w:val="•"/>
      <w:lvlJc w:val="left"/>
      <w:pPr>
        <w:ind w:left="7566" w:hanging="363"/>
      </w:pPr>
      <w:rPr>
        <w:rFonts w:hint="default"/>
        <w:lang w:val="pl-PL" w:eastAsia="en-US" w:bidi="ar-SA"/>
      </w:rPr>
    </w:lvl>
    <w:lvl w:ilvl="8" w:tplc="940CF99A">
      <w:numFmt w:val="bullet"/>
      <w:lvlText w:val="•"/>
      <w:lvlJc w:val="left"/>
      <w:pPr>
        <w:ind w:left="8527" w:hanging="363"/>
      </w:pPr>
      <w:rPr>
        <w:rFonts w:hint="default"/>
        <w:lang w:val="pl-PL" w:eastAsia="en-US" w:bidi="ar-SA"/>
      </w:rPr>
    </w:lvl>
  </w:abstractNum>
  <w:abstractNum w:abstractNumId="6" w15:restartNumberingAfterBreak="0">
    <w:nsid w:val="240B734E"/>
    <w:multiLevelType w:val="hybridMultilevel"/>
    <w:tmpl w:val="ADD4281E"/>
    <w:lvl w:ilvl="0" w:tplc="7D42D0FE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w w:val="93"/>
        <w:sz w:val="17"/>
        <w:szCs w:val="17"/>
        <w:lang w:val="pl-PL" w:eastAsia="en-US" w:bidi="ar-SA"/>
      </w:rPr>
    </w:lvl>
    <w:lvl w:ilvl="1" w:tplc="1D3CC9BE">
      <w:numFmt w:val="bullet"/>
      <w:lvlText w:val="•"/>
      <w:lvlJc w:val="left"/>
      <w:pPr>
        <w:ind w:left="1800" w:hanging="363"/>
      </w:pPr>
      <w:rPr>
        <w:rFonts w:hint="default"/>
        <w:lang w:val="pl-PL" w:eastAsia="en-US" w:bidi="ar-SA"/>
      </w:rPr>
    </w:lvl>
    <w:lvl w:ilvl="2" w:tplc="34586BFE">
      <w:numFmt w:val="bullet"/>
      <w:lvlText w:val="•"/>
      <w:lvlJc w:val="left"/>
      <w:pPr>
        <w:ind w:left="2761" w:hanging="363"/>
      </w:pPr>
      <w:rPr>
        <w:rFonts w:hint="default"/>
        <w:lang w:val="pl-PL" w:eastAsia="en-US" w:bidi="ar-SA"/>
      </w:rPr>
    </w:lvl>
    <w:lvl w:ilvl="3" w:tplc="5A46BDD6">
      <w:numFmt w:val="bullet"/>
      <w:lvlText w:val="•"/>
      <w:lvlJc w:val="left"/>
      <w:pPr>
        <w:ind w:left="3722" w:hanging="363"/>
      </w:pPr>
      <w:rPr>
        <w:rFonts w:hint="default"/>
        <w:lang w:val="pl-PL" w:eastAsia="en-US" w:bidi="ar-SA"/>
      </w:rPr>
    </w:lvl>
    <w:lvl w:ilvl="4" w:tplc="66C292D0">
      <w:numFmt w:val="bullet"/>
      <w:lvlText w:val="•"/>
      <w:lvlJc w:val="left"/>
      <w:pPr>
        <w:ind w:left="4683" w:hanging="363"/>
      </w:pPr>
      <w:rPr>
        <w:rFonts w:hint="default"/>
        <w:lang w:val="pl-PL" w:eastAsia="en-US" w:bidi="ar-SA"/>
      </w:rPr>
    </w:lvl>
    <w:lvl w:ilvl="5" w:tplc="C69AB61A">
      <w:numFmt w:val="bullet"/>
      <w:lvlText w:val="•"/>
      <w:lvlJc w:val="left"/>
      <w:pPr>
        <w:ind w:left="5644" w:hanging="363"/>
      </w:pPr>
      <w:rPr>
        <w:rFonts w:hint="default"/>
        <w:lang w:val="pl-PL" w:eastAsia="en-US" w:bidi="ar-SA"/>
      </w:rPr>
    </w:lvl>
    <w:lvl w:ilvl="6" w:tplc="9E8E1606">
      <w:numFmt w:val="bullet"/>
      <w:lvlText w:val="•"/>
      <w:lvlJc w:val="left"/>
      <w:pPr>
        <w:ind w:left="6605" w:hanging="363"/>
      </w:pPr>
      <w:rPr>
        <w:rFonts w:hint="default"/>
        <w:lang w:val="pl-PL" w:eastAsia="en-US" w:bidi="ar-SA"/>
      </w:rPr>
    </w:lvl>
    <w:lvl w:ilvl="7" w:tplc="6414F212">
      <w:numFmt w:val="bullet"/>
      <w:lvlText w:val="•"/>
      <w:lvlJc w:val="left"/>
      <w:pPr>
        <w:ind w:left="7566" w:hanging="363"/>
      </w:pPr>
      <w:rPr>
        <w:rFonts w:hint="default"/>
        <w:lang w:val="pl-PL" w:eastAsia="en-US" w:bidi="ar-SA"/>
      </w:rPr>
    </w:lvl>
    <w:lvl w:ilvl="8" w:tplc="2962FA70">
      <w:numFmt w:val="bullet"/>
      <w:lvlText w:val="•"/>
      <w:lvlJc w:val="left"/>
      <w:pPr>
        <w:ind w:left="8527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4F553D42"/>
    <w:multiLevelType w:val="hybridMultilevel"/>
    <w:tmpl w:val="7952AB6C"/>
    <w:lvl w:ilvl="0" w:tplc="D52EBCC6">
      <w:numFmt w:val="bullet"/>
      <w:lvlText w:val="□"/>
      <w:lvlJc w:val="left"/>
      <w:pPr>
        <w:ind w:left="245" w:hanging="19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  <w:lang w:val="pl-PL" w:eastAsia="en-US" w:bidi="ar-SA"/>
      </w:rPr>
    </w:lvl>
    <w:lvl w:ilvl="1" w:tplc="AEAC97B0">
      <w:numFmt w:val="bullet"/>
      <w:lvlText w:val="•"/>
      <w:lvlJc w:val="left"/>
      <w:pPr>
        <w:ind w:left="1317" w:hanging="190"/>
      </w:pPr>
      <w:rPr>
        <w:rFonts w:hint="default"/>
        <w:lang w:val="pl-PL" w:eastAsia="en-US" w:bidi="ar-SA"/>
      </w:rPr>
    </w:lvl>
    <w:lvl w:ilvl="2" w:tplc="BBCE4344">
      <w:numFmt w:val="bullet"/>
      <w:lvlText w:val="•"/>
      <w:lvlJc w:val="left"/>
      <w:pPr>
        <w:ind w:left="2394" w:hanging="190"/>
      </w:pPr>
      <w:rPr>
        <w:rFonts w:hint="default"/>
        <w:lang w:val="pl-PL" w:eastAsia="en-US" w:bidi="ar-SA"/>
      </w:rPr>
    </w:lvl>
    <w:lvl w:ilvl="3" w:tplc="0D70E9E8">
      <w:numFmt w:val="bullet"/>
      <w:lvlText w:val="•"/>
      <w:lvlJc w:val="left"/>
      <w:pPr>
        <w:ind w:left="3471" w:hanging="190"/>
      </w:pPr>
      <w:rPr>
        <w:rFonts w:hint="default"/>
        <w:lang w:val="pl-PL" w:eastAsia="en-US" w:bidi="ar-SA"/>
      </w:rPr>
    </w:lvl>
    <w:lvl w:ilvl="4" w:tplc="28B63ECC">
      <w:numFmt w:val="bullet"/>
      <w:lvlText w:val="•"/>
      <w:lvlJc w:val="left"/>
      <w:pPr>
        <w:ind w:left="4548" w:hanging="190"/>
      </w:pPr>
      <w:rPr>
        <w:rFonts w:hint="default"/>
        <w:lang w:val="pl-PL" w:eastAsia="en-US" w:bidi="ar-SA"/>
      </w:rPr>
    </w:lvl>
    <w:lvl w:ilvl="5" w:tplc="9156F398">
      <w:numFmt w:val="bullet"/>
      <w:lvlText w:val="•"/>
      <w:lvlJc w:val="left"/>
      <w:pPr>
        <w:ind w:left="5625" w:hanging="190"/>
      </w:pPr>
      <w:rPr>
        <w:rFonts w:hint="default"/>
        <w:lang w:val="pl-PL" w:eastAsia="en-US" w:bidi="ar-SA"/>
      </w:rPr>
    </w:lvl>
    <w:lvl w:ilvl="6" w:tplc="B4F22054">
      <w:numFmt w:val="bullet"/>
      <w:lvlText w:val="•"/>
      <w:lvlJc w:val="left"/>
      <w:pPr>
        <w:ind w:left="6702" w:hanging="190"/>
      </w:pPr>
      <w:rPr>
        <w:rFonts w:hint="default"/>
        <w:lang w:val="pl-PL" w:eastAsia="en-US" w:bidi="ar-SA"/>
      </w:rPr>
    </w:lvl>
    <w:lvl w:ilvl="7" w:tplc="96A0F4C4">
      <w:numFmt w:val="bullet"/>
      <w:lvlText w:val="•"/>
      <w:lvlJc w:val="left"/>
      <w:pPr>
        <w:ind w:left="7779" w:hanging="190"/>
      </w:pPr>
      <w:rPr>
        <w:rFonts w:hint="default"/>
        <w:lang w:val="pl-PL" w:eastAsia="en-US" w:bidi="ar-SA"/>
      </w:rPr>
    </w:lvl>
    <w:lvl w:ilvl="8" w:tplc="AA6458B6">
      <w:numFmt w:val="bullet"/>
      <w:lvlText w:val="•"/>
      <w:lvlJc w:val="left"/>
      <w:pPr>
        <w:ind w:left="8856" w:hanging="190"/>
      </w:pPr>
      <w:rPr>
        <w:rFonts w:hint="default"/>
        <w:lang w:val="pl-PL" w:eastAsia="en-US" w:bidi="ar-SA"/>
      </w:rPr>
    </w:lvl>
  </w:abstractNum>
  <w:num w:numId="1" w16cid:durableId="1866476883">
    <w:abstractNumId w:val="6"/>
  </w:num>
  <w:num w:numId="2" w16cid:durableId="1932885416">
    <w:abstractNumId w:val="5"/>
  </w:num>
  <w:num w:numId="3" w16cid:durableId="408233932">
    <w:abstractNumId w:val="4"/>
  </w:num>
  <w:num w:numId="4" w16cid:durableId="197667453">
    <w:abstractNumId w:val="7"/>
  </w:num>
  <w:num w:numId="5" w16cid:durableId="1753161152">
    <w:abstractNumId w:val="0"/>
  </w:num>
  <w:num w:numId="6" w16cid:durableId="1999142376">
    <w:abstractNumId w:val="1"/>
  </w:num>
  <w:num w:numId="7" w16cid:durableId="2077506020">
    <w:abstractNumId w:val="2"/>
  </w:num>
  <w:num w:numId="8" w16cid:durableId="64785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54"/>
    <w:rsid w:val="00001C78"/>
    <w:rsid w:val="000739B0"/>
    <w:rsid w:val="00094DD2"/>
    <w:rsid w:val="000A0E57"/>
    <w:rsid w:val="000B0352"/>
    <w:rsid w:val="000E0F04"/>
    <w:rsid w:val="000E7894"/>
    <w:rsid w:val="00117CB2"/>
    <w:rsid w:val="0015176D"/>
    <w:rsid w:val="001621D9"/>
    <w:rsid w:val="001C6F0A"/>
    <w:rsid w:val="0024799A"/>
    <w:rsid w:val="002A30CA"/>
    <w:rsid w:val="002F1FFD"/>
    <w:rsid w:val="003C3402"/>
    <w:rsid w:val="00400D4F"/>
    <w:rsid w:val="00423EE6"/>
    <w:rsid w:val="00434463"/>
    <w:rsid w:val="004B4119"/>
    <w:rsid w:val="00505B2C"/>
    <w:rsid w:val="00537DC9"/>
    <w:rsid w:val="005A1FD0"/>
    <w:rsid w:val="005C4854"/>
    <w:rsid w:val="005C4F3A"/>
    <w:rsid w:val="005F7D7E"/>
    <w:rsid w:val="00672665"/>
    <w:rsid w:val="00723A02"/>
    <w:rsid w:val="0072624B"/>
    <w:rsid w:val="00831AC1"/>
    <w:rsid w:val="00831ECF"/>
    <w:rsid w:val="008B7A18"/>
    <w:rsid w:val="008C6C4B"/>
    <w:rsid w:val="008D05DA"/>
    <w:rsid w:val="008D4C42"/>
    <w:rsid w:val="008F0E05"/>
    <w:rsid w:val="00A308F0"/>
    <w:rsid w:val="00A52FEB"/>
    <w:rsid w:val="00A91BD5"/>
    <w:rsid w:val="00AB45F0"/>
    <w:rsid w:val="00BF1695"/>
    <w:rsid w:val="00BF2C27"/>
    <w:rsid w:val="00BF65AA"/>
    <w:rsid w:val="00C24691"/>
    <w:rsid w:val="00C31B83"/>
    <w:rsid w:val="00C5453C"/>
    <w:rsid w:val="00C962BC"/>
    <w:rsid w:val="00CA7B65"/>
    <w:rsid w:val="00DE18DB"/>
    <w:rsid w:val="00E00474"/>
    <w:rsid w:val="00E07399"/>
    <w:rsid w:val="00EC15B1"/>
    <w:rsid w:val="00EE5687"/>
    <w:rsid w:val="00F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2E4C"/>
  <w15:docId w15:val="{FF0D3CF8-D8D1-45D1-A42C-E3F43785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"/>
    <w:qFormat/>
    <w:pPr>
      <w:spacing w:line="439" w:lineRule="exact"/>
      <w:ind w:left="6155" w:right="296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245" w:right="59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F1FFD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4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C4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D4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C42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8B7A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smlawa@gmail.com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ksmlawian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smlawian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F20713-D96E-DC4C-B0C5-13E4F90D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Magdalena Ludwińska</cp:lastModifiedBy>
  <cp:revision>6</cp:revision>
  <dcterms:created xsi:type="dcterms:W3CDTF">2026-04-08T08:15:00Z</dcterms:created>
  <dcterms:modified xsi:type="dcterms:W3CDTF">2026-04-24T10:56:00Z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  <property fmtid="{D5CDD505-2E9C-101B-9397-08002B2CF9AE}" pid="5" name="Producer">
    <vt:lpwstr>Microsoft® Word 2016</vt:lpwstr>
  </property>
</Properties>
</file>